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04713491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483247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BB587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13 декабря 2021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864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6467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 </w:t>
            </w:r>
            <w:r w:rsidR="00D85B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59а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C1" w:rsidRDefault="00313DC1" w:rsidP="00313DC1">
      <w:pPr>
        <w:spacing w:after="0" w:line="271" w:lineRule="auto"/>
        <w:ind w:right="5385"/>
        <w:rPr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313DC1" w:rsidRDefault="00313DC1" w:rsidP="0031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Плана проведения антикоррупционной экспертизы действующих но</w:t>
      </w:r>
      <w:r w:rsidR="00BB58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рмативных правовых актов на 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31C7C" w:rsidRDefault="00F31C7C" w:rsidP="0031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C1" w:rsidRPr="00F31C7C" w:rsidRDefault="00313DC1" w:rsidP="00313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C1" w:rsidRPr="00F31C7C" w:rsidRDefault="00F31C7C" w:rsidP="00F31C7C">
      <w:pPr>
        <w:spacing w:after="0" w:line="266" w:lineRule="auto"/>
        <w:ind w:right="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13DC1" w:rsidRPr="00F31C7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сельского поселения «Пезмег», Постановлением администрации  сельского поселения «Пезмег» от 29.12.2019 № 125 «Об утверждении Положения о порядке проведения антикоррупционной экспертизы нормативных правовых актов Администрации сельского поселения «Пезмег»,</w:t>
      </w:r>
    </w:p>
    <w:p w:rsidR="00313DC1" w:rsidRPr="00313DC1" w:rsidRDefault="00313DC1" w:rsidP="00313DC1">
      <w:pPr>
        <w:spacing w:after="23"/>
        <w:ind w:left="708"/>
        <w:rPr>
          <w:b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313DC1" w:rsidRDefault="00313DC1" w:rsidP="00313DC1">
      <w:pPr>
        <w:spacing w:after="0"/>
        <w:ind w:right="70"/>
        <w:rPr>
          <w:rFonts w:ascii="Times New Roman" w:hAnsi="Times New Roman"/>
          <w:b/>
          <w:sz w:val="28"/>
          <w:szCs w:val="28"/>
        </w:rPr>
      </w:pPr>
      <w:r w:rsidRPr="00F31C7C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313DC1" w:rsidRPr="00F31C7C" w:rsidRDefault="00313DC1" w:rsidP="00313DC1">
      <w:pPr>
        <w:spacing w:after="21"/>
        <w:ind w:right="-2"/>
        <w:rPr>
          <w:b/>
          <w:sz w:val="28"/>
          <w:szCs w:val="28"/>
        </w:rPr>
      </w:pPr>
    </w:p>
    <w:p w:rsidR="00313DC1" w:rsidRPr="00F31C7C" w:rsidRDefault="00313DC1" w:rsidP="002A79F2">
      <w:pPr>
        <w:pStyle w:val="a5"/>
        <w:numPr>
          <w:ilvl w:val="0"/>
          <w:numId w:val="16"/>
        </w:numPr>
        <w:tabs>
          <w:tab w:val="left" w:pos="9214"/>
        </w:tabs>
        <w:suppressAutoHyphens/>
        <w:autoSpaceDE w:val="0"/>
        <w:autoSpaceDN w:val="0"/>
        <w:adjustRightInd w:val="0"/>
        <w:spacing w:after="0" w:line="266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F31C7C">
        <w:rPr>
          <w:rFonts w:ascii="Times New Roman" w:hAnsi="Times New Roman" w:cs="Times New Roman"/>
          <w:sz w:val="28"/>
          <w:szCs w:val="28"/>
        </w:rPr>
        <w:t>Утвердить прилагаемый  План проведения  антикоррупционной    экспертизы нормативных правовых актов администрации сель</w:t>
      </w:r>
      <w:r w:rsidR="00BB5872">
        <w:rPr>
          <w:rFonts w:ascii="Times New Roman" w:hAnsi="Times New Roman" w:cs="Times New Roman"/>
          <w:sz w:val="28"/>
          <w:szCs w:val="28"/>
        </w:rPr>
        <w:t xml:space="preserve">ского поселения «Пезмег» на 2022 </w:t>
      </w:r>
      <w:r w:rsidRPr="00F31C7C">
        <w:rPr>
          <w:rFonts w:ascii="Times New Roman" w:hAnsi="Times New Roman" w:cs="Times New Roman"/>
          <w:sz w:val="28"/>
          <w:szCs w:val="28"/>
        </w:rPr>
        <w:t>год.</w:t>
      </w:r>
      <w:r w:rsidRPr="00F31C7C">
        <w:rPr>
          <w:rFonts w:ascii="Times New Roman" w:hAnsi="Times New Roman" w:cs="Times New Roman"/>
          <w:color w:val="2D2E2E"/>
          <w:sz w:val="28"/>
          <w:szCs w:val="28"/>
        </w:rPr>
        <w:t xml:space="preserve"> </w:t>
      </w:r>
    </w:p>
    <w:p w:rsidR="00313DC1" w:rsidRPr="00F31C7C" w:rsidRDefault="00313DC1" w:rsidP="00F31C7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1C7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F31C7C" w:rsidRDefault="00F31C7C" w:rsidP="00F31C7C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F31C7C">
        <w:rPr>
          <w:rFonts w:ascii="Times New Roman" w:hAnsi="Times New Roman" w:cs="Times New Roman"/>
          <w:sz w:val="28"/>
          <w:szCs w:val="28"/>
        </w:rPr>
        <w:t>Контроль  исполнения  настоящего постановления оставляю за собой.</w:t>
      </w:r>
    </w:p>
    <w:p w:rsidR="00F31C7C" w:rsidRPr="00F31C7C" w:rsidRDefault="00F31C7C" w:rsidP="00F31C7C">
      <w:pPr>
        <w:pStyle w:val="a5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13DC1" w:rsidRPr="00F31C7C" w:rsidRDefault="00F31C7C" w:rsidP="00F31C7C">
      <w:pPr>
        <w:spacing w:after="0" w:line="266" w:lineRule="auto"/>
        <w:ind w:right="49"/>
        <w:rPr>
          <w:rFonts w:ascii="Times New Roman" w:hAnsi="Times New Roman" w:cs="Times New Roman"/>
          <w:sz w:val="28"/>
          <w:szCs w:val="28"/>
        </w:rPr>
      </w:pPr>
      <w:r w:rsidRPr="00F31C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C7C" w:rsidRPr="00F31C7C" w:rsidRDefault="00F31C7C" w:rsidP="00F31C7C">
      <w:pPr>
        <w:spacing w:after="0" w:line="266" w:lineRule="auto"/>
        <w:ind w:right="49"/>
        <w:rPr>
          <w:rFonts w:ascii="Times New Roman" w:hAnsi="Times New Roman" w:cs="Times New Roman"/>
          <w:b/>
          <w:sz w:val="28"/>
          <w:szCs w:val="28"/>
        </w:rPr>
      </w:pPr>
      <w:r w:rsidRPr="00F31C7C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«Пезмег»                                </w:t>
      </w:r>
      <w:proofErr w:type="spellStart"/>
      <w:r w:rsidRPr="00F31C7C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313DC1" w:rsidRDefault="00313DC1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646705" w:rsidRDefault="00646705" w:rsidP="00F31C7C">
      <w:pPr>
        <w:spacing w:after="0" w:line="240" w:lineRule="auto"/>
        <w:jc w:val="both"/>
        <w:rPr>
          <w:sz w:val="28"/>
          <w:szCs w:val="28"/>
        </w:rPr>
      </w:pPr>
    </w:p>
    <w:p w:rsidR="00F31C7C" w:rsidRDefault="00F31C7C" w:rsidP="00F31C7C">
      <w:pPr>
        <w:spacing w:after="0" w:line="240" w:lineRule="auto"/>
        <w:jc w:val="both"/>
        <w:rPr>
          <w:sz w:val="20"/>
          <w:szCs w:val="24"/>
        </w:rPr>
      </w:pPr>
    </w:p>
    <w:p w:rsidR="00313DC1" w:rsidRDefault="00313DC1" w:rsidP="00313DC1">
      <w:pPr>
        <w:spacing w:after="0" w:line="240" w:lineRule="auto"/>
        <w:ind w:left="17" w:hanging="10"/>
        <w:jc w:val="both"/>
        <w:rPr>
          <w:sz w:val="20"/>
          <w:szCs w:val="24"/>
        </w:rPr>
      </w:pPr>
    </w:p>
    <w:p w:rsidR="00313DC1" w:rsidRDefault="00313DC1" w:rsidP="00313DC1">
      <w:pPr>
        <w:spacing w:after="0" w:line="240" w:lineRule="auto"/>
        <w:ind w:left="17" w:hanging="10"/>
        <w:jc w:val="both"/>
        <w:rPr>
          <w:sz w:val="20"/>
          <w:szCs w:val="24"/>
        </w:rPr>
      </w:pPr>
    </w:p>
    <w:p w:rsidR="00313DC1" w:rsidRPr="00A55EFE" w:rsidRDefault="00313DC1" w:rsidP="0031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Pr="00A55EFE">
        <w:rPr>
          <w:rFonts w:ascii="Times New Roman" w:hAnsi="Times New Roman" w:cs="Times New Roman"/>
          <w:sz w:val="24"/>
          <w:szCs w:val="24"/>
        </w:rPr>
        <w:t>Приложение</w:t>
      </w:r>
    </w:p>
    <w:p w:rsidR="00313DC1" w:rsidRPr="00A55EFE" w:rsidRDefault="00313DC1" w:rsidP="0031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EF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13DC1" w:rsidRPr="00A55EFE" w:rsidRDefault="00313DC1" w:rsidP="00313D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5EF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«Пезмег»</w:t>
      </w:r>
    </w:p>
    <w:p w:rsidR="00313DC1" w:rsidRDefault="00313DC1" w:rsidP="00313DC1">
      <w:pPr>
        <w:spacing w:after="2"/>
        <w:ind w:left="4508" w:firstLine="2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B038E">
        <w:rPr>
          <w:rFonts w:ascii="Times New Roman" w:hAnsi="Times New Roman" w:cs="Times New Roman"/>
          <w:sz w:val="24"/>
          <w:szCs w:val="24"/>
        </w:rPr>
        <w:t>13 декабря 2021</w:t>
      </w:r>
      <w:r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646705">
        <w:rPr>
          <w:rFonts w:ascii="Times New Roman" w:hAnsi="Times New Roman" w:cs="Times New Roman"/>
          <w:sz w:val="24"/>
          <w:szCs w:val="24"/>
        </w:rPr>
        <w:t xml:space="preserve"> </w:t>
      </w:r>
      <w:r w:rsidR="00D85B7D">
        <w:rPr>
          <w:rFonts w:ascii="Times New Roman" w:hAnsi="Times New Roman" w:cs="Times New Roman"/>
          <w:sz w:val="24"/>
          <w:szCs w:val="24"/>
        </w:rPr>
        <w:t>59а</w:t>
      </w:r>
      <w:bookmarkStart w:id="0" w:name="_GoBack"/>
      <w:bookmarkEnd w:id="0"/>
    </w:p>
    <w:p w:rsidR="00313DC1" w:rsidRDefault="00313DC1" w:rsidP="00313DC1">
      <w:pPr>
        <w:spacing w:after="2"/>
        <w:ind w:left="4508" w:firstLine="28"/>
        <w:rPr>
          <w:szCs w:val="24"/>
        </w:rPr>
      </w:pPr>
      <w:r>
        <w:rPr>
          <w:rFonts w:ascii="Times New Roman" w:hAnsi="Times New Roman"/>
          <w:b/>
          <w:sz w:val="26"/>
          <w:szCs w:val="24"/>
        </w:rPr>
        <w:t>План</w:t>
      </w:r>
    </w:p>
    <w:p w:rsidR="00313DC1" w:rsidRDefault="00313DC1" w:rsidP="00313DC1">
      <w:pPr>
        <w:spacing w:after="0" w:line="266" w:lineRule="auto"/>
        <w:ind w:left="2177"/>
        <w:rPr>
          <w:szCs w:val="24"/>
        </w:rPr>
      </w:pPr>
      <w:r>
        <w:rPr>
          <w:rFonts w:ascii="Times New Roman" w:hAnsi="Times New Roman"/>
          <w:b/>
          <w:sz w:val="26"/>
          <w:szCs w:val="24"/>
        </w:rPr>
        <w:t>проведения антикоррупционной экспертизы</w:t>
      </w:r>
      <w:r w:rsidR="00646705" w:rsidRPr="00646705">
        <w:rPr>
          <w:rFonts w:ascii="Times New Roman" w:hAnsi="Times New Roman"/>
          <w:b/>
          <w:sz w:val="26"/>
          <w:szCs w:val="24"/>
        </w:rPr>
        <w:t xml:space="preserve"> </w:t>
      </w:r>
      <w:proofErr w:type="gramStart"/>
      <w:r w:rsidR="00646705">
        <w:rPr>
          <w:rFonts w:ascii="Times New Roman" w:hAnsi="Times New Roman"/>
          <w:b/>
          <w:sz w:val="26"/>
          <w:szCs w:val="24"/>
        </w:rPr>
        <w:t>нормативных</w:t>
      </w:r>
      <w:proofErr w:type="gramEnd"/>
    </w:p>
    <w:p w:rsidR="00646705" w:rsidRPr="00646705" w:rsidRDefault="00313DC1" w:rsidP="00646705">
      <w:pPr>
        <w:spacing w:after="0" w:line="266" w:lineRule="auto"/>
        <w:ind w:left="3711" w:hanging="3409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правовых актов администрации</w:t>
      </w:r>
      <w:r w:rsidR="00646705" w:rsidRPr="00646705">
        <w:rPr>
          <w:rFonts w:ascii="Times New Roman" w:hAnsi="Times New Roman"/>
          <w:b/>
          <w:sz w:val="26"/>
          <w:szCs w:val="24"/>
        </w:rPr>
        <w:t xml:space="preserve"> </w:t>
      </w:r>
      <w:r w:rsidR="00646705">
        <w:rPr>
          <w:rFonts w:ascii="Times New Roman" w:hAnsi="Times New Roman"/>
          <w:b/>
          <w:sz w:val="26"/>
          <w:szCs w:val="24"/>
        </w:rPr>
        <w:t>сель</w:t>
      </w:r>
      <w:r w:rsidR="00BB038E">
        <w:rPr>
          <w:rFonts w:ascii="Times New Roman" w:hAnsi="Times New Roman"/>
          <w:b/>
          <w:sz w:val="26"/>
          <w:szCs w:val="24"/>
        </w:rPr>
        <w:t>ского поселения «Пезмег» на 2022</w:t>
      </w:r>
      <w:r w:rsidR="00646705">
        <w:rPr>
          <w:rFonts w:ascii="Times New Roman" w:hAnsi="Times New Roman"/>
          <w:b/>
          <w:sz w:val="26"/>
          <w:szCs w:val="24"/>
        </w:rPr>
        <w:t xml:space="preserve"> год</w:t>
      </w:r>
    </w:p>
    <w:p w:rsidR="00313DC1" w:rsidRDefault="00313DC1" w:rsidP="00313DC1">
      <w:pPr>
        <w:spacing w:after="0"/>
        <w:ind w:left="6"/>
        <w:rPr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5930"/>
        <w:gridCol w:w="2268"/>
        <w:gridCol w:w="1559"/>
      </w:tblGrid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2A79F2" w:rsidP="00F31C7C">
            <w:pPr>
              <w:spacing w:after="10" w:line="240" w:lineRule="auto"/>
              <w:ind w:left="62"/>
              <w:rPr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№ </w:t>
            </w:r>
          </w:p>
          <w:p w:rsidR="002A79F2" w:rsidRDefault="002A79F2" w:rsidP="00F31C7C">
            <w:pPr>
              <w:spacing w:after="0" w:line="240" w:lineRule="auto"/>
              <w:ind w:left="10"/>
              <w:rPr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2A79F2" w:rsidP="00F31C7C">
            <w:pPr>
              <w:spacing w:after="0" w:line="240" w:lineRule="auto"/>
              <w:ind w:right="69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Наименование нормативно - правового акта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2A79F2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Срок проведения экспертизы </w:t>
            </w:r>
          </w:p>
          <w:p w:rsidR="002A79F2" w:rsidRDefault="002A79F2" w:rsidP="00F31C7C">
            <w:pPr>
              <w:spacing w:after="0" w:line="240" w:lineRule="auto"/>
              <w:ind w:firstLine="32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Pr="00646705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 w:cs="Times New Roman"/>
                <w:szCs w:val="24"/>
              </w:rPr>
            </w:pPr>
            <w:r w:rsidRPr="00646705">
              <w:rPr>
                <w:rFonts w:ascii="Times New Roman" w:hAnsi="Times New Roman" w:cs="Times New Roman"/>
                <w:szCs w:val="24"/>
              </w:rPr>
              <w:t>Ответственное лицо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2A79F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Pr="009B7F51" w:rsidRDefault="002A79F2" w:rsidP="009B7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7F5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9B7F51">
              <w:rPr>
                <w:rFonts w:ascii="Times New Roman" w:hAnsi="Times New Roman" w:cs="Times New Roman"/>
                <w:sz w:val="24"/>
                <w:szCs w:val="24"/>
              </w:rPr>
              <w:t xml:space="preserve"> от 19.04.2021 г. № 11</w:t>
            </w:r>
            <w:r w:rsidRPr="009B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38E" w:rsidRPr="009B7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F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7F51" w:rsidRPr="009B7F5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Правил формирования, ведения и обязательного опубликования Перечня муниципального имущества муниципального района «Корткеросский»,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4433" w:rsidP="009B7F5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</w:t>
            </w:r>
            <w:r w:rsidR="009B7F51">
              <w:rPr>
                <w:rFonts w:ascii="Times New Roman" w:hAnsi="Times New Roman"/>
                <w:sz w:val="26"/>
                <w:szCs w:val="24"/>
              </w:rPr>
              <w:t xml:space="preserve"> 2022 </w:t>
            </w:r>
            <w:r w:rsidR="00646705">
              <w:rPr>
                <w:rFonts w:ascii="Times New Roman" w:hAnsi="Times New Roman"/>
                <w:sz w:val="26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C640C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Pr="009B7F51" w:rsidRDefault="002A79F2" w:rsidP="009B7F51">
            <w:pPr>
              <w:pStyle w:val="2"/>
              <w:spacing w:before="0"/>
              <w:rPr>
                <w:rFonts w:ascii="Times New Roman" w:hAnsi="Times New Roman" w:cs="Times New Roman"/>
              </w:rPr>
            </w:pPr>
            <w:r w:rsidRPr="005F4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F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Постановление от 19.04.2021</w:t>
            </w:r>
            <w:r w:rsidRPr="009B7F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№ 1</w:t>
            </w:r>
            <w:r w:rsidR="009B7F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  <w:r w:rsidRPr="009B7F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9B7F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r w:rsidR="009B7F51" w:rsidRPr="009B7F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 «Присвоение, изменение и аннулирование адреса объекту адресации на территории сельского поселения «Пезмег», утвержденный постановлением</w:t>
            </w:r>
            <w:r w:rsidR="009B7F51" w:rsidRPr="009B7F51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9B7F51" w:rsidRPr="009B7F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администрации сельского поселения «Пезмег» от 27 апреля 2020 № 32</w:t>
            </w:r>
            <w:r w:rsidR="009B7F5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4433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2022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C640C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AB7333" w:rsidRPr="00AB7333" w:rsidRDefault="00AB7333" w:rsidP="00AB7333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Постановление от 19.04.2021 № 13</w:t>
            </w:r>
            <w:r w:rsidR="00646705" w:rsidRPr="00AB73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r w:rsidRPr="00AB73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«Об утверждении административного регламента</w:t>
            </w:r>
          </w:p>
          <w:p w:rsidR="002A79F2" w:rsidRPr="00AB7333" w:rsidRDefault="00AB7333" w:rsidP="00AB7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33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  «Передача муниципального имущества в безвозмездное пользование» от 12.11.2015 № 122»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4433" w:rsidP="00AB7333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2022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C640C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E50121" w:rsidRPr="00E50121" w:rsidRDefault="00E50121" w:rsidP="00E5012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Постановление от 26.05.2021 № 17</w:t>
            </w:r>
            <w:r w:rsidR="00F306F0" w:rsidRPr="00E501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r w:rsidRPr="00E501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 «Об утверждении административного регламента</w:t>
            </w:r>
          </w:p>
          <w:p w:rsidR="00E50121" w:rsidRPr="00E50121" w:rsidRDefault="00E50121" w:rsidP="00E5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муниципальной услуги </w:t>
            </w:r>
          </w:p>
          <w:p w:rsidR="00E50121" w:rsidRPr="00E50121" w:rsidRDefault="00E50121" w:rsidP="00E5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121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выписки из похозяйственной книги»</w:t>
            </w:r>
          </w:p>
          <w:p w:rsidR="002A79F2" w:rsidRPr="00E50121" w:rsidRDefault="00E50121" w:rsidP="00E5012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E501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от 12.11.2015 № 121»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4433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2022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646705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C640C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4433" w:rsidRPr="00DC578E" w:rsidRDefault="00DC578E" w:rsidP="009D4433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Постановление от 26.05.202 № 18</w:t>
            </w:r>
            <w:r w:rsidR="002A79F2" w:rsidRPr="009D443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BB038E" w:rsidRPr="009D4433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«</w:t>
            </w:r>
            <w:r w:rsidR="009D4433" w:rsidRPr="009D44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 «Об утверждении административного регламента</w:t>
            </w:r>
            <w:r w:rsidR="009D44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9D4433" w:rsidRPr="009D443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 от 13.11.2015 № 131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</w:t>
            </w:r>
            <w:r w:rsidR="009D4433" w:rsidRPr="009D4433">
              <w:rPr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Theme="minorHAnsi" w:hAnsi="Times New Roman" w:cs="Times New Roman"/>
                <w:b w:val="0"/>
                <w:i w:val="0"/>
                <w:sz w:val="24"/>
                <w:szCs w:val="24"/>
              </w:rPr>
              <w:t xml:space="preserve">                        </w:t>
            </w:r>
          </w:p>
          <w:p w:rsidR="002A79F2" w:rsidRPr="002A79F2" w:rsidRDefault="002A79F2" w:rsidP="00BB03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78E9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февраль 2022</w:t>
            </w:r>
            <w:r w:rsidR="00F306F0">
              <w:rPr>
                <w:rFonts w:ascii="Times New Roman" w:hAnsi="Times New Roman"/>
                <w:sz w:val="26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F306F0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</w:tc>
      </w:tr>
      <w:tr w:rsidR="002A79F2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C640C2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6.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DC578E" w:rsidRPr="00DC578E" w:rsidRDefault="00DC578E" w:rsidP="00DC57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Постановление от 26.05.2021 № 19</w:t>
            </w:r>
            <w:r w:rsidR="00BB038E" w:rsidRPr="00DC578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r w:rsidRPr="00DC578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«Об утверждении административного регламента</w:t>
            </w:r>
          </w:p>
          <w:p w:rsidR="00DC578E" w:rsidRPr="00DC578E" w:rsidRDefault="00DC578E" w:rsidP="00DC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муниципальной услуги </w:t>
            </w:r>
          </w:p>
          <w:p w:rsidR="00DC578E" w:rsidRPr="00DC578E" w:rsidRDefault="00DC578E" w:rsidP="00DC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«Передача муниципального имущества в аренду» </w:t>
            </w:r>
          </w:p>
          <w:p w:rsidR="002A79F2" w:rsidRPr="00DC578E" w:rsidRDefault="00DC578E" w:rsidP="00DC578E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</w:rPr>
            </w:pPr>
            <w:r w:rsidRPr="00DC578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 13.11.2015 № 127»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2A79F2" w:rsidRDefault="009D78E9" w:rsidP="009D78E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февраль 2022 г.</w:t>
            </w:r>
            <w:r w:rsidR="00DC578E">
              <w:rPr>
                <w:rFonts w:ascii="Times New Roman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9F2" w:rsidRDefault="00F306F0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DC578E" w:rsidRDefault="00DC578E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DC578E" w:rsidRDefault="009D78E9" w:rsidP="00DC57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Постановление от 26.05.2021 № 20</w:t>
            </w:r>
            <w:r w:rsidRPr="00DC75E0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r w:rsidRPr="00DC578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 «Об утверждении административного регламента</w:t>
            </w:r>
          </w:p>
          <w:p w:rsidR="009D78E9" w:rsidRPr="00DC578E" w:rsidRDefault="009D78E9" w:rsidP="00DC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муниципальной услуги  </w:t>
            </w:r>
          </w:p>
          <w:p w:rsidR="009D78E9" w:rsidRPr="00DC578E" w:rsidRDefault="009D78E9" w:rsidP="00DC5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57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«Передача муниципального имущества в доверительное управление» </w:t>
            </w:r>
            <w:r w:rsidRPr="00DC578E">
              <w:rPr>
                <w:rFonts w:ascii="Times New Roman" w:hAnsi="Times New Roman" w:cs="Times New Roman"/>
                <w:sz w:val="24"/>
                <w:szCs w:val="24"/>
              </w:rPr>
              <w:t>от 12.11.2015 № 123»</w:t>
            </w:r>
          </w:p>
          <w:p w:rsidR="009D78E9" w:rsidRDefault="009D78E9" w:rsidP="00DC57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февраль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8.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200A7A" w:rsidRDefault="009D78E9" w:rsidP="00DC57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Постановление от 26.05.2021 №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21</w:t>
            </w:r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</w:t>
            </w:r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«Об утверждении административного регламента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предоставления муниципальной услуги «Предоставление выписки из Реестра муниципальной собственности» от 12.11.2015 № 124»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февраль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9.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200A7A" w:rsidRDefault="009D78E9" w:rsidP="00200A7A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Постановление от 26.05.2021 №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22</w:t>
            </w:r>
            <w:proofErr w:type="gramStart"/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О</w:t>
            </w:r>
            <w:proofErr w:type="gramEnd"/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внесении изменений в административный регламент предоставления муниципальной услуги  «Об утверждении административного регламента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«Выдача разрешения вступить в брак несовершеннолетним лицам, достигшим возраста 16 лет» от 16.11.2015 № 133»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9D78E9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F31C7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10.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200A7A" w:rsidRDefault="009D78E9" w:rsidP="00DC57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Постановление от 26.05.2021 №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24</w:t>
            </w:r>
            <w:r w:rsidRPr="00FA30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 утверждении порядка разведения костров, сжигания мусора, травы и иных отходов на территории муниципального образования сельского поселения «Пезмег»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11.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200A7A" w:rsidRDefault="009D78E9" w:rsidP="00200A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A7A">
              <w:rPr>
                <w:rFonts w:ascii="Times New Roman" w:hAnsi="Times New Roman" w:cs="Times New Roman"/>
                <w:sz w:val="24"/>
                <w:szCs w:val="24"/>
              </w:rPr>
              <w:t>Постановление от 26.05.2021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proofErr w:type="gramStart"/>
            <w:r w:rsidRPr="00200A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0A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00A7A">
              <w:rPr>
                <w:rFonts w:ascii="Times New Roman" w:hAnsi="Times New Roman" w:cs="Times New Roman"/>
                <w:sz w:val="24"/>
                <w:szCs w:val="24"/>
              </w:rPr>
              <w:t>б утверждении Административного регламента  предоставления муниципальной услуги «Выдача разрешения на вывоз тела умершего»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12.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F04FA5" w:rsidRDefault="009D78E9" w:rsidP="00F04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04</w:t>
            </w:r>
            <w:r w:rsidRPr="00F04F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4FA5">
              <w:rPr>
                <w:rFonts w:ascii="Times New Roman" w:hAnsi="Times New Roman" w:cs="Times New Roman"/>
                <w:sz w:val="24"/>
                <w:szCs w:val="24"/>
              </w:rPr>
              <w:t>.2021 №</w:t>
            </w:r>
            <w:r w:rsidRPr="00F04F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«</w:t>
            </w:r>
            <w:r w:rsidRPr="00F04FA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FA5">
              <w:rPr>
                <w:rFonts w:ascii="Times New Roman" w:hAnsi="Times New Roman" w:cs="Times New Roman"/>
                <w:sz w:val="24"/>
                <w:szCs w:val="24"/>
              </w:rPr>
              <w:t>предоставления в аренду муниципального имущества во владение и (или) пользование на долгосрочной основе субъектам малого и среднего         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      </w:r>
          </w:p>
          <w:p w:rsidR="009D78E9" w:rsidRPr="00200A7A" w:rsidRDefault="009D78E9" w:rsidP="00DC578E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13.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200A7A" w:rsidRDefault="009D78E9" w:rsidP="00F04FA5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00A7A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Постановление от 26.05.2021 №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27«</w:t>
            </w:r>
            <w:r w:rsidRPr="00F04F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 порядке предоставления в прокуратуру Корткеросского района нормативных правовых актов администрации муниципального образования сельского поселения «Пезмег» для проведения правовой и антикоррупционной экспертизы, рассмотрения </w:t>
            </w:r>
            <w:r w:rsidRPr="00F04FA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документов прокуратуры Корткеросского района в сфере нормотворческой деятельности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март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14.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9D78E9" w:rsidRDefault="009D78E9" w:rsidP="009D78E9">
            <w:pPr>
              <w:pStyle w:val="a9"/>
              <w:rPr>
                <w:sz w:val="28"/>
                <w:szCs w:val="28"/>
              </w:rPr>
            </w:pPr>
            <w:r>
              <w:t>Постановление от 06.08</w:t>
            </w:r>
            <w:r w:rsidRPr="00200A7A">
              <w:t>.2021 №</w:t>
            </w:r>
            <w:r>
              <w:t xml:space="preserve"> 42 «</w:t>
            </w:r>
            <w:r w:rsidRPr="009D78E9">
              <w:t>Об утверждении порядка предоставления мер имущественной поддержки социально ориентированным некоммерческим организациям на территории сельского поселения «Пезмег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15.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9D78E9" w:rsidRDefault="009D78E9" w:rsidP="009D78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8E9">
              <w:rPr>
                <w:rFonts w:ascii="Times New Roman" w:hAnsi="Times New Roman" w:cs="Times New Roman"/>
                <w:sz w:val="24"/>
                <w:szCs w:val="24"/>
              </w:rPr>
              <w:t>Постановление от 30.11.2021 № 58</w:t>
            </w:r>
            <w:r w:rsidRPr="009D78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D78E9">
              <w:rPr>
                <w:rFonts w:ascii="Times New Roman" w:hAnsi="Times New Roman" w:cs="Times New Roman"/>
                <w:sz w:val="24"/>
                <w:szCs w:val="24"/>
              </w:rPr>
              <w:t>Об основных показателях прогноза социально-экономического развития муниципального образования сельского поселения «Пезмег» на 2022 год и параметрах прогноза социально-экономического развития до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9D78E9" w:rsidTr="00646705">
        <w:trPr>
          <w:trHeight w:val="90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F31C7C">
            <w:pPr>
              <w:spacing w:after="10" w:line="240" w:lineRule="auto"/>
              <w:ind w:left="62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16.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" w:type="dxa"/>
              <w:left w:w="108" w:type="dxa"/>
              <w:right w:w="43" w:type="dxa"/>
            </w:tcMar>
          </w:tcPr>
          <w:p w:rsidR="009D78E9" w:rsidRPr="009D78E9" w:rsidRDefault="009D78E9" w:rsidP="009D78E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D78E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21.12.2021 № 59</w:t>
            </w:r>
            <w:r w:rsidRPr="009D78E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«</w:t>
            </w:r>
            <w:r w:rsidRPr="009D78E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Об утверждении </w:t>
            </w:r>
            <w:proofErr w:type="gramStart"/>
            <w:r w:rsidRPr="009D78E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Порядка проведения мониторинга соответствия муниципальных нормативных правовых актов</w:t>
            </w:r>
            <w:proofErr w:type="gramEnd"/>
            <w:r w:rsidRPr="009D78E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9D78E9" w:rsidRPr="009D78E9" w:rsidRDefault="009D78E9" w:rsidP="009D78E9">
            <w:pPr>
              <w:pStyle w:val="ConsPlusTitle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</w:pPr>
            <w:r w:rsidRPr="009D78E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администрации сельского поселения «Пезмег»</w:t>
            </w:r>
            <w:r w:rsidRPr="009D78E9"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eastAsia="en-US"/>
              </w:rPr>
              <w:t xml:space="preserve"> </w:t>
            </w:r>
          </w:p>
          <w:p w:rsidR="009D78E9" w:rsidRPr="009D78E9" w:rsidRDefault="009D78E9" w:rsidP="009D78E9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D78E9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федеральному и региональному законодательству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9" w:type="dxa"/>
              <w:left w:w="108" w:type="dxa"/>
              <w:right w:w="43" w:type="dxa"/>
            </w:tcMar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март 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Орлова Е.В.</w:t>
            </w:r>
          </w:p>
          <w:p w:rsidR="009D78E9" w:rsidRDefault="009D78E9" w:rsidP="00347081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1E4678" w:rsidRPr="00A55EFE" w:rsidRDefault="005F4948" w:rsidP="001E4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786E00" w:rsidRPr="00A55EFE" w:rsidRDefault="00786E00">
      <w:pPr>
        <w:rPr>
          <w:rFonts w:ascii="Times New Roman" w:hAnsi="Times New Roman" w:cs="Times New Roman"/>
          <w:sz w:val="24"/>
          <w:szCs w:val="24"/>
        </w:rPr>
      </w:pPr>
    </w:p>
    <w:sectPr w:rsidR="00786E00" w:rsidRPr="00A55EFE" w:rsidSect="00C640C2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1">
      <w:start w:val="1"/>
      <w:numFmt w:val="lowerLetter"/>
      <w:lvlText w:val="%2"/>
      <w:lvlJc w:val="left"/>
      <w:pPr>
        <w:ind w:left="179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2">
      <w:start w:val="1"/>
      <w:numFmt w:val="lowerRoman"/>
      <w:lvlText w:val="%3"/>
      <w:lvlJc w:val="left"/>
      <w:pPr>
        <w:ind w:left="251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3">
      <w:start w:val="1"/>
      <w:numFmt w:val="decimal"/>
      <w:lvlText w:val="%4"/>
      <w:lvlJc w:val="left"/>
      <w:pPr>
        <w:ind w:left="323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4">
      <w:start w:val="1"/>
      <w:numFmt w:val="lowerLetter"/>
      <w:lvlText w:val="%5"/>
      <w:lvlJc w:val="left"/>
      <w:pPr>
        <w:ind w:left="395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5">
      <w:start w:val="1"/>
      <w:numFmt w:val="lowerRoman"/>
      <w:lvlText w:val="%6"/>
      <w:lvlJc w:val="left"/>
      <w:pPr>
        <w:ind w:left="467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6">
      <w:start w:val="1"/>
      <w:numFmt w:val="decimal"/>
      <w:lvlText w:val="%7"/>
      <w:lvlJc w:val="left"/>
      <w:pPr>
        <w:ind w:left="539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7">
      <w:start w:val="1"/>
      <w:numFmt w:val="lowerLetter"/>
      <w:lvlText w:val="%8"/>
      <w:lvlJc w:val="left"/>
      <w:pPr>
        <w:ind w:left="611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  <w:lvl w:ilvl="8">
      <w:start w:val="1"/>
      <w:numFmt w:val="lowerRoman"/>
      <w:lvlText w:val="%9"/>
      <w:lvlJc w:val="left"/>
      <w:pPr>
        <w:ind w:left="6838"/>
      </w:pPr>
      <w:rPr>
        <w:rFonts w:eastAsia="Times New Roman"/>
        <w:b w:val="0"/>
        <w:bCs w:val="0"/>
        <w:i w:val="0"/>
        <w:iCs w:val="0"/>
        <w:strike w:val="0"/>
        <w:color w:val="000000"/>
        <w:sz w:val="26"/>
        <w:szCs w:val="26"/>
        <w:u w:val="none" w:color="00000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rPr>
        <w:rFonts w:eastAsia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572" w:hanging="360"/>
      </w:pPr>
    </w:lvl>
    <w:lvl w:ilvl="2">
      <w:start w:val="1"/>
      <w:numFmt w:val="lowerRoman"/>
      <w:lvlText w:val="%3."/>
      <w:lvlJc w:val="right"/>
      <w:pPr>
        <w:ind w:left="2292" w:hanging="180"/>
      </w:pPr>
    </w:lvl>
    <w:lvl w:ilvl="3">
      <w:start w:val="1"/>
      <w:numFmt w:val="decimal"/>
      <w:lvlText w:val="%4."/>
      <w:lvlJc w:val="left"/>
      <w:pPr>
        <w:ind w:left="3012" w:hanging="360"/>
      </w:pPr>
    </w:lvl>
    <w:lvl w:ilvl="4">
      <w:start w:val="1"/>
      <w:numFmt w:val="lowerLetter"/>
      <w:lvlText w:val="%5."/>
      <w:lvlJc w:val="left"/>
      <w:pPr>
        <w:ind w:left="3732" w:hanging="360"/>
      </w:pPr>
    </w:lvl>
    <w:lvl w:ilvl="5">
      <w:start w:val="1"/>
      <w:numFmt w:val="lowerRoman"/>
      <w:lvlText w:val="%6."/>
      <w:lvlJc w:val="right"/>
      <w:pPr>
        <w:ind w:left="4452" w:hanging="180"/>
      </w:pPr>
    </w:lvl>
    <w:lvl w:ilvl="6">
      <w:start w:val="1"/>
      <w:numFmt w:val="decimal"/>
      <w:lvlText w:val="%7."/>
      <w:lvlJc w:val="left"/>
      <w:pPr>
        <w:ind w:left="5172" w:hanging="360"/>
      </w:pPr>
    </w:lvl>
    <w:lvl w:ilvl="7">
      <w:start w:val="1"/>
      <w:numFmt w:val="lowerLetter"/>
      <w:lvlText w:val="%8."/>
      <w:lvlJc w:val="left"/>
      <w:pPr>
        <w:ind w:left="5892" w:hanging="360"/>
      </w:pPr>
    </w:lvl>
    <w:lvl w:ilvl="8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1572" w:hanging="360"/>
      </w:p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6">
    <w:nsid w:val="10FB1706"/>
    <w:multiLevelType w:val="hybridMultilevel"/>
    <w:tmpl w:val="76D06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23145"/>
    <w:multiLevelType w:val="hybridMultilevel"/>
    <w:tmpl w:val="0A42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>
    <w:nsid w:val="3A3F3B3B"/>
    <w:multiLevelType w:val="hybridMultilevel"/>
    <w:tmpl w:val="2B50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E31A3"/>
    <w:multiLevelType w:val="hybridMultilevel"/>
    <w:tmpl w:val="E6DE7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D6B1D"/>
    <w:multiLevelType w:val="hybridMultilevel"/>
    <w:tmpl w:val="A05436CA"/>
    <w:lvl w:ilvl="0" w:tplc="ED78A3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813E5"/>
    <w:rsid w:val="000843E9"/>
    <w:rsid w:val="000A21DD"/>
    <w:rsid w:val="00101844"/>
    <w:rsid w:val="00143B40"/>
    <w:rsid w:val="001C2AA1"/>
    <w:rsid w:val="001D3934"/>
    <w:rsid w:val="001E4678"/>
    <w:rsid w:val="00200A7A"/>
    <w:rsid w:val="00237569"/>
    <w:rsid w:val="002A3B84"/>
    <w:rsid w:val="002A79F2"/>
    <w:rsid w:val="002C268F"/>
    <w:rsid w:val="00313DC1"/>
    <w:rsid w:val="00363E7E"/>
    <w:rsid w:val="003A6D74"/>
    <w:rsid w:val="003C4EC3"/>
    <w:rsid w:val="004317DC"/>
    <w:rsid w:val="00475C86"/>
    <w:rsid w:val="00483247"/>
    <w:rsid w:val="004D5DA0"/>
    <w:rsid w:val="004F4147"/>
    <w:rsid w:val="005074D2"/>
    <w:rsid w:val="005D63D9"/>
    <w:rsid w:val="005F4948"/>
    <w:rsid w:val="00607A1E"/>
    <w:rsid w:val="00646705"/>
    <w:rsid w:val="00680BBB"/>
    <w:rsid w:val="00686283"/>
    <w:rsid w:val="006D0E9D"/>
    <w:rsid w:val="006D425D"/>
    <w:rsid w:val="00717010"/>
    <w:rsid w:val="00736D66"/>
    <w:rsid w:val="007630D3"/>
    <w:rsid w:val="00786E00"/>
    <w:rsid w:val="00796C9C"/>
    <w:rsid w:val="007B6EE5"/>
    <w:rsid w:val="007C69D2"/>
    <w:rsid w:val="007F5903"/>
    <w:rsid w:val="008434C9"/>
    <w:rsid w:val="008610B2"/>
    <w:rsid w:val="00864899"/>
    <w:rsid w:val="00897990"/>
    <w:rsid w:val="008B0E64"/>
    <w:rsid w:val="008B3B90"/>
    <w:rsid w:val="008B6ED0"/>
    <w:rsid w:val="008C1A0B"/>
    <w:rsid w:val="008E4BFB"/>
    <w:rsid w:val="008F3018"/>
    <w:rsid w:val="00985790"/>
    <w:rsid w:val="00986FAA"/>
    <w:rsid w:val="009B7F51"/>
    <w:rsid w:val="009D4433"/>
    <w:rsid w:val="009D78E9"/>
    <w:rsid w:val="009E1380"/>
    <w:rsid w:val="009E6D72"/>
    <w:rsid w:val="00A34484"/>
    <w:rsid w:val="00A55EFE"/>
    <w:rsid w:val="00AB43D8"/>
    <w:rsid w:val="00AB7333"/>
    <w:rsid w:val="00B44646"/>
    <w:rsid w:val="00B6413E"/>
    <w:rsid w:val="00BB038E"/>
    <w:rsid w:val="00BB5872"/>
    <w:rsid w:val="00BB792C"/>
    <w:rsid w:val="00BE2D1B"/>
    <w:rsid w:val="00C640C2"/>
    <w:rsid w:val="00C80D20"/>
    <w:rsid w:val="00CC5680"/>
    <w:rsid w:val="00D112B9"/>
    <w:rsid w:val="00D266EB"/>
    <w:rsid w:val="00D43C36"/>
    <w:rsid w:val="00D518B0"/>
    <w:rsid w:val="00D75C36"/>
    <w:rsid w:val="00D85B7D"/>
    <w:rsid w:val="00DA22F2"/>
    <w:rsid w:val="00DB6AAE"/>
    <w:rsid w:val="00DC3CF1"/>
    <w:rsid w:val="00DC578E"/>
    <w:rsid w:val="00DE46DE"/>
    <w:rsid w:val="00E25835"/>
    <w:rsid w:val="00E50121"/>
    <w:rsid w:val="00E636FB"/>
    <w:rsid w:val="00EB792F"/>
    <w:rsid w:val="00ED3F42"/>
    <w:rsid w:val="00ED5267"/>
    <w:rsid w:val="00F04ADB"/>
    <w:rsid w:val="00F04FA5"/>
    <w:rsid w:val="00F129B8"/>
    <w:rsid w:val="00F306F0"/>
    <w:rsid w:val="00F31C7C"/>
    <w:rsid w:val="00F36B14"/>
    <w:rsid w:val="00F47D90"/>
    <w:rsid w:val="00F62393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f3f3f3f3f3f3f3f3f1">
    <w:name w:val="З3fа3fг3fо3fл3fо3fв3fо3fк3f 1"/>
    <w:basedOn w:val="a"/>
    <w:uiPriority w:val="99"/>
    <w:rsid w:val="00313DC1"/>
    <w:pPr>
      <w:keepNext/>
      <w:keepLines/>
      <w:autoSpaceDE w:val="0"/>
      <w:autoSpaceDN w:val="0"/>
      <w:adjustRightInd w:val="0"/>
      <w:spacing w:after="0" w:line="259" w:lineRule="auto"/>
      <w:ind w:left="19"/>
    </w:pPr>
    <w:rPr>
      <w:rFonts w:ascii="Times New Roman" w:eastAsia="Times New Roman" w:hAnsi="Calibri" w:cs="Times New Roman"/>
      <w:color w:val="000000"/>
      <w:sz w:val="28"/>
      <w:szCs w:val="28"/>
      <w:lang w:eastAsia="ru-RU"/>
    </w:rPr>
  </w:style>
  <w:style w:type="paragraph" w:customStyle="1" w:styleId="3f3f3f3f3f3f3f3f3f2">
    <w:name w:val="З3fа3fг3fо3fл3fо3fв3fо3fк3f 2"/>
    <w:basedOn w:val="3f3f3f3f3f3f3f3f3f"/>
    <w:uiPriority w:val="99"/>
    <w:rsid w:val="00313DC1"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3f3f3f3f3f3f3f3f3f13f3f3f3f">
    <w:name w:val="З3fа3fг3fо3fл3fо3fв3fо3fк3f 1 З3fн3fа3fк3f"/>
    <w:uiPriority w:val="99"/>
    <w:rsid w:val="00313DC1"/>
    <w:rPr>
      <w:rFonts w:ascii="Times New Roman" w:eastAsia="Times New Roman" w:cs="Times New Roman"/>
      <w:color w:val="000000"/>
      <w:sz w:val="28"/>
      <w:szCs w:val="28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313DC1"/>
    <w:rPr>
      <w:rFonts w:ascii="Segoe UI" w:eastAsia="Times New Roman" w:cs="Segoe UI"/>
      <w:color w:val="000000"/>
      <w:sz w:val="18"/>
      <w:szCs w:val="18"/>
    </w:rPr>
  </w:style>
  <w:style w:type="character" w:customStyle="1" w:styleId="ListLabel1">
    <w:name w:val="ListLabel 1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2">
    <w:name w:val="ListLabel 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">
    <w:name w:val="ListLabel 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">
    <w:name w:val="ListLabel 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">
    <w:name w:val="ListLabel 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">
    <w:name w:val="ListLabel 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">
    <w:name w:val="ListLabel 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8">
    <w:name w:val="ListLabel 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9">
    <w:name w:val="ListLabel 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0">
    <w:name w:val="ListLabel 1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1">
    <w:name w:val="ListLabel 1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2">
    <w:name w:val="ListLabel 1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3">
    <w:name w:val="ListLabel 1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4">
    <w:name w:val="ListLabel 1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5">
    <w:name w:val="ListLabel 1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6">
    <w:name w:val="ListLabel 1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7">
    <w:name w:val="ListLabel 1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8">
    <w:name w:val="ListLabel 1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9">
    <w:name w:val="ListLabel 1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0">
    <w:name w:val="ListLabel 2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1">
    <w:name w:val="ListLabel 2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2">
    <w:name w:val="ListLabel 2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3">
    <w:name w:val="ListLabel 2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4">
    <w:name w:val="ListLabel 2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5">
    <w:name w:val="ListLabel 2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6">
    <w:name w:val="ListLabel 2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7">
    <w:name w:val="ListLabel 2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8">
    <w:name w:val="ListLabel 2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9">
    <w:name w:val="ListLabel 2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0">
    <w:name w:val="ListLabel 3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1">
    <w:name w:val="ListLabel 3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2">
    <w:name w:val="ListLabel 3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3">
    <w:name w:val="ListLabel 3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4">
    <w:name w:val="ListLabel 3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5">
    <w:name w:val="ListLabel 3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6">
    <w:name w:val="ListLabel 3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7">
    <w:name w:val="ListLabel 3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8">
    <w:name w:val="ListLabel 3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9">
    <w:name w:val="ListLabel 3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0">
    <w:name w:val="ListLabel 4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1">
    <w:name w:val="ListLabel 4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2">
    <w:name w:val="ListLabel 4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3">
    <w:name w:val="ListLabel 4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4">
    <w:name w:val="ListLabel 4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5">
    <w:name w:val="ListLabel 4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6">
    <w:name w:val="ListLabel 4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7">
    <w:name w:val="ListLabel 4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8">
    <w:name w:val="ListLabel 4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9">
    <w:name w:val="ListLabel 4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0">
    <w:name w:val="ListLabel 5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1">
    <w:name w:val="ListLabel 5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2">
    <w:name w:val="ListLabel 5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3">
    <w:name w:val="ListLabel 5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4">
    <w:name w:val="ListLabel 5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5">
    <w:name w:val="ListLabel 5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6">
    <w:name w:val="ListLabel 5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7">
    <w:name w:val="ListLabel 5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8">
    <w:name w:val="ListLabel 5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9">
    <w:name w:val="ListLabel 5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0">
    <w:name w:val="ListLabel 6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1">
    <w:name w:val="ListLabel 6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2">
    <w:name w:val="ListLabel 6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3">
    <w:name w:val="ListLabel 6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4">
    <w:name w:val="ListLabel 64"/>
    <w:uiPriority w:val="99"/>
    <w:rsid w:val="00313DC1"/>
    <w:rPr>
      <w:rFonts w:ascii="Times New Roman" w:eastAsia="Times New Roman" w:cs="Times New Roman"/>
      <w:sz w:val="26"/>
      <w:szCs w:val="26"/>
    </w:rPr>
  </w:style>
  <w:style w:type="character" w:customStyle="1" w:styleId="ListLabel65">
    <w:name w:val="ListLabel 65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66">
    <w:name w:val="ListLabel 6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7">
    <w:name w:val="ListLabel 6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8">
    <w:name w:val="ListLabel 6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9">
    <w:name w:val="ListLabel 6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0">
    <w:name w:val="ListLabel 7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1">
    <w:name w:val="ListLabel 7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2">
    <w:name w:val="ListLabel 7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3">
    <w:name w:val="ListLabel 7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4">
    <w:name w:val="ListLabel 74"/>
    <w:uiPriority w:val="99"/>
    <w:rsid w:val="00313DC1"/>
    <w:rPr>
      <w:rFonts w:eastAsia="Times New Roman"/>
      <w:sz w:val="26"/>
      <w:szCs w:val="26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313DC1"/>
    <w:pPr>
      <w:keepNext/>
      <w:autoSpaceDE w:val="0"/>
      <w:autoSpaceDN w:val="0"/>
      <w:adjustRightInd w:val="0"/>
      <w:spacing w:before="240" w:after="120" w:line="259" w:lineRule="auto"/>
    </w:pPr>
    <w:rPr>
      <w:rFonts w:ascii="Liberation Sans" w:eastAsia="Times New Roman" w:hAnsi="Calibri" w:cs="Liberation Sans"/>
      <w:color w:val="000000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313DC1"/>
    <w:pPr>
      <w:autoSpaceDE w:val="0"/>
      <w:autoSpaceDN w:val="0"/>
      <w:adjustRightInd w:val="0"/>
      <w:spacing w:after="140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">
    <w:name w:val="С3fп3fи3fс3fо3fк3f"/>
    <w:basedOn w:val="3f3f3f3f3f3f3f3f3f3f3f3f3f"/>
    <w:uiPriority w:val="99"/>
    <w:rsid w:val="00313DC1"/>
  </w:style>
  <w:style w:type="paragraph" w:customStyle="1" w:styleId="3f3f3f3f3f3f3f3f">
    <w:name w:val="Н3fа3fз3fв3fа3fн3fи3fе3f"/>
    <w:basedOn w:val="a"/>
    <w:uiPriority w:val="99"/>
    <w:rsid w:val="00313DC1"/>
    <w:pPr>
      <w:suppressLineNumbers/>
      <w:autoSpaceDE w:val="0"/>
      <w:autoSpaceDN w:val="0"/>
      <w:adjustRightInd w:val="0"/>
      <w:spacing w:before="120" w:after="120" w:line="259" w:lineRule="auto"/>
    </w:pPr>
    <w:rPr>
      <w:rFonts w:ascii="Calibri" w:eastAsia="Times New Roman" w:hAnsi="Calibri" w:cs="Calibri"/>
      <w:i/>
      <w:iCs/>
      <w:color w:val="000000"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rsid w:val="00313DC1"/>
    <w:pPr>
      <w:autoSpaceDE w:val="0"/>
      <w:autoSpaceDN w:val="0"/>
      <w:adjustRightInd w:val="0"/>
      <w:spacing w:after="0" w:line="240" w:lineRule="auto"/>
    </w:pPr>
    <w:rPr>
      <w:rFonts w:ascii="Segoe UI" w:eastAsia="Times New Roman" w:hAnsi="Calibr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313DC1"/>
    <w:rPr>
      <w:rFonts w:ascii="Segoe UI" w:eastAsia="Times New Roman" w:hAnsi="Calibri" w:cs="Segoe UI"/>
      <w:color w:val="000000"/>
      <w:sz w:val="18"/>
      <w:szCs w:val="18"/>
      <w:lang w:eastAsia="ru-RU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3f"/>
    <w:uiPriority w:val="99"/>
    <w:rsid w:val="00313DC1"/>
    <w:pPr>
      <w:jc w:val="center"/>
    </w:pPr>
    <w:rPr>
      <w:b/>
      <w:bCs/>
    </w:rPr>
  </w:style>
  <w:style w:type="paragraph" w:styleId="a9">
    <w:name w:val="No Spacing"/>
    <w:uiPriority w:val="1"/>
    <w:qFormat/>
    <w:rsid w:val="002A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78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f3f3f3f3f3f3f3f3f1">
    <w:name w:val="З3fа3fг3fо3fл3fо3fв3fо3fк3f 1"/>
    <w:basedOn w:val="a"/>
    <w:uiPriority w:val="99"/>
    <w:rsid w:val="00313DC1"/>
    <w:pPr>
      <w:keepNext/>
      <w:keepLines/>
      <w:autoSpaceDE w:val="0"/>
      <w:autoSpaceDN w:val="0"/>
      <w:adjustRightInd w:val="0"/>
      <w:spacing w:after="0" w:line="259" w:lineRule="auto"/>
      <w:ind w:left="19"/>
    </w:pPr>
    <w:rPr>
      <w:rFonts w:ascii="Times New Roman" w:eastAsia="Times New Roman" w:hAnsi="Calibri" w:cs="Times New Roman"/>
      <w:color w:val="000000"/>
      <w:sz w:val="28"/>
      <w:szCs w:val="28"/>
      <w:lang w:eastAsia="ru-RU"/>
    </w:rPr>
  </w:style>
  <w:style w:type="paragraph" w:customStyle="1" w:styleId="3f3f3f3f3f3f3f3f3f2">
    <w:name w:val="З3fа3fг3fо3fл3fо3fв3fо3fк3f 2"/>
    <w:basedOn w:val="3f3f3f3f3f3f3f3f3f"/>
    <w:uiPriority w:val="99"/>
    <w:rsid w:val="00313DC1"/>
    <w:pPr>
      <w:numPr>
        <w:ilvl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3f3f3f3f3f3f3f3f3f13f3f3f3f">
    <w:name w:val="З3fа3fг3fо3fл3fо3fв3fо3fк3f 1 З3fн3fа3fк3f"/>
    <w:uiPriority w:val="99"/>
    <w:rsid w:val="00313DC1"/>
    <w:rPr>
      <w:rFonts w:ascii="Times New Roman" w:eastAsia="Times New Roman" w:cs="Times New Roman"/>
      <w:color w:val="000000"/>
      <w:sz w:val="28"/>
      <w:szCs w:val="28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313DC1"/>
    <w:rPr>
      <w:rFonts w:ascii="Segoe UI" w:eastAsia="Times New Roman" w:cs="Segoe UI"/>
      <w:color w:val="000000"/>
      <w:sz w:val="18"/>
      <w:szCs w:val="18"/>
    </w:rPr>
  </w:style>
  <w:style w:type="character" w:customStyle="1" w:styleId="ListLabel1">
    <w:name w:val="ListLabel 1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2">
    <w:name w:val="ListLabel 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">
    <w:name w:val="ListLabel 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">
    <w:name w:val="ListLabel 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">
    <w:name w:val="ListLabel 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">
    <w:name w:val="ListLabel 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">
    <w:name w:val="ListLabel 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8">
    <w:name w:val="ListLabel 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9">
    <w:name w:val="ListLabel 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0">
    <w:name w:val="ListLabel 1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1">
    <w:name w:val="ListLabel 1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2">
    <w:name w:val="ListLabel 1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3">
    <w:name w:val="ListLabel 1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4">
    <w:name w:val="ListLabel 1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5">
    <w:name w:val="ListLabel 1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6">
    <w:name w:val="ListLabel 1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7">
    <w:name w:val="ListLabel 1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8">
    <w:name w:val="ListLabel 1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19">
    <w:name w:val="ListLabel 1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0">
    <w:name w:val="ListLabel 2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1">
    <w:name w:val="ListLabel 2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2">
    <w:name w:val="ListLabel 2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3">
    <w:name w:val="ListLabel 2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4">
    <w:name w:val="ListLabel 2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5">
    <w:name w:val="ListLabel 2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6">
    <w:name w:val="ListLabel 2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7">
    <w:name w:val="ListLabel 2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8">
    <w:name w:val="ListLabel 2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29">
    <w:name w:val="ListLabel 2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0">
    <w:name w:val="ListLabel 3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1">
    <w:name w:val="ListLabel 3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2">
    <w:name w:val="ListLabel 3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3">
    <w:name w:val="ListLabel 3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4">
    <w:name w:val="ListLabel 3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5">
    <w:name w:val="ListLabel 3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6">
    <w:name w:val="ListLabel 3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7">
    <w:name w:val="ListLabel 3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8">
    <w:name w:val="ListLabel 3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39">
    <w:name w:val="ListLabel 3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0">
    <w:name w:val="ListLabel 4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1">
    <w:name w:val="ListLabel 4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2">
    <w:name w:val="ListLabel 4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3">
    <w:name w:val="ListLabel 4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4">
    <w:name w:val="ListLabel 4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5">
    <w:name w:val="ListLabel 4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6">
    <w:name w:val="ListLabel 4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7">
    <w:name w:val="ListLabel 4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8">
    <w:name w:val="ListLabel 4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49">
    <w:name w:val="ListLabel 4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0">
    <w:name w:val="ListLabel 5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1">
    <w:name w:val="ListLabel 5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2">
    <w:name w:val="ListLabel 5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3">
    <w:name w:val="ListLabel 5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4">
    <w:name w:val="ListLabel 54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5">
    <w:name w:val="ListLabel 55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6">
    <w:name w:val="ListLabel 5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7">
    <w:name w:val="ListLabel 5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8">
    <w:name w:val="ListLabel 5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59">
    <w:name w:val="ListLabel 5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0">
    <w:name w:val="ListLabel 6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1">
    <w:name w:val="ListLabel 6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2">
    <w:name w:val="ListLabel 6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3">
    <w:name w:val="ListLabel 6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4">
    <w:name w:val="ListLabel 64"/>
    <w:uiPriority w:val="99"/>
    <w:rsid w:val="00313DC1"/>
    <w:rPr>
      <w:rFonts w:ascii="Times New Roman" w:eastAsia="Times New Roman" w:cs="Times New Roman"/>
      <w:sz w:val="26"/>
      <w:szCs w:val="26"/>
    </w:rPr>
  </w:style>
  <w:style w:type="character" w:customStyle="1" w:styleId="ListLabel65">
    <w:name w:val="ListLabel 65"/>
    <w:uiPriority w:val="99"/>
    <w:rsid w:val="00313DC1"/>
    <w:rPr>
      <w:rFonts w:eastAsia="Times New Roman"/>
      <w:color w:val="000000"/>
      <w:sz w:val="28"/>
      <w:szCs w:val="28"/>
      <w:u w:color="000000"/>
    </w:rPr>
  </w:style>
  <w:style w:type="character" w:customStyle="1" w:styleId="ListLabel66">
    <w:name w:val="ListLabel 66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7">
    <w:name w:val="ListLabel 67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8">
    <w:name w:val="ListLabel 68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69">
    <w:name w:val="ListLabel 69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0">
    <w:name w:val="ListLabel 70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1">
    <w:name w:val="ListLabel 71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2">
    <w:name w:val="ListLabel 72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3">
    <w:name w:val="ListLabel 73"/>
    <w:uiPriority w:val="99"/>
    <w:rsid w:val="00313DC1"/>
    <w:rPr>
      <w:rFonts w:eastAsia="Times New Roman"/>
      <w:color w:val="000000"/>
      <w:sz w:val="26"/>
      <w:szCs w:val="26"/>
      <w:u w:color="000000"/>
    </w:rPr>
  </w:style>
  <w:style w:type="character" w:customStyle="1" w:styleId="ListLabel74">
    <w:name w:val="ListLabel 74"/>
    <w:uiPriority w:val="99"/>
    <w:rsid w:val="00313DC1"/>
    <w:rPr>
      <w:rFonts w:eastAsia="Times New Roman"/>
      <w:sz w:val="26"/>
      <w:szCs w:val="26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rsid w:val="00313DC1"/>
    <w:pPr>
      <w:keepNext/>
      <w:autoSpaceDE w:val="0"/>
      <w:autoSpaceDN w:val="0"/>
      <w:adjustRightInd w:val="0"/>
      <w:spacing w:before="240" w:after="120" w:line="259" w:lineRule="auto"/>
    </w:pPr>
    <w:rPr>
      <w:rFonts w:ascii="Liberation Sans" w:eastAsia="Times New Roman" w:hAnsi="Calibri" w:cs="Liberation Sans"/>
      <w:color w:val="000000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rsid w:val="00313DC1"/>
    <w:pPr>
      <w:autoSpaceDE w:val="0"/>
      <w:autoSpaceDN w:val="0"/>
      <w:adjustRightInd w:val="0"/>
      <w:spacing w:after="140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">
    <w:name w:val="С3fп3fи3fс3fо3fк3f"/>
    <w:basedOn w:val="3f3f3f3f3f3f3f3f3f3f3f3f3f"/>
    <w:uiPriority w:val="99"/>
    <w:rsid w:val="00313DC1"/>
  </w:style>
  <w:style w:type="paragraph" w:customStyle="1" w:styleId="3f3f3f3f3f3f3f3f">
    <w:name w:val="Н3fа3fз3fв3fа3fн3fи3fе3f"/>
    <w:basedOn w:val="a"/>
    <w:uiPriority w:val="99"/>
    <w:rsid w:val="00313DC1"/>
    <w:pPr>
      <w:suppressLineNumbers/>
      <w:autoSpaceDE w:val="0"/>
      <w:autoSpaceDN w:val="0"/>
      <w:adjustRightInd w:val="0"/>
      <w:spacing w:before="120" w:after="120" w:line="259" w:lineRule="auto"/>
    </w:pPr>
    <w:rPr>
      <w:rFonts w:ascii="Calibri" w:eastAsia="Times New Roman" w:hAnsi="Calibri" w:cs="Calibri"/>
      <w:i/>
      <w:iCs/>
      <w:color w:val="000000"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styleId="a7">
    <w:name w:val="Balloon Text"/>
    <w:basedOn w:val="a"/>
    <w:link w:val="a8"/>
    <w:uiPriority w:val="99"/>
    <w:rsid w:val="00313DC1"/>
    <w:pPr>
      <w:autoSpaceDE w:val="0"/>
      <w:autoSpaceDN w:val="0"/>
      <w:adjustRightInd w:val="0"/>
      <w:spacing w:after="0" w:line="240" w:lineRule="auto"/>
    </w:pPr>
    <w:rPr>
      <w:rFonts w:ascii="Segoe UI" w:eastAsia="Times New Roman" w:hAnsi="Calibri" w:cs="Segoe UI"/>
      <w:color w:val="000000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313DC1"/>
    <w:rPr>
      <w:rFonts w:ascii="Segoe UI" w:eastAsia="Times New Roman" w:hAnsi="Calibri" w:cs="Segoe UI"/>
      <w:color w:val="000000"/>
      <w:sz w:val="18"/>
      <w:szCs w:val="18"/>
      <w:lang w:eastAsia="ru-RU"/>
    </w:rPr>
  </w:style>
  <w:style w:type="paragraph" w:customStyle="1" w:styleId="3f3f3f3f3f3f3f3f3f3f3f3f3f3f3f3f3f">
    <w:name w:val="С3fо3fд3fе3fр3fж3fи3fм3fо3fе3f т3fа3fб3fл3fи3fц3fы3f"/>
    <w:basedOn w:val="a"/>
    <w:uiPriority w:val="99"/>
    <w:rsid w:val="00313DC1"/>
    <w:pPr>
      <w:suppressLineNumbers/>
      <w:autoSpaceDE w:val="0"/>
      <w:autoSpaceDN w:val="0"/>
      <w:adjustRightInd w:val="0"/>
      <w:spacing w:after="160" w:line="259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3f3f3f3f3f3f3f3f3f3f3f3f3f3f3f3f0">
    <w:name w:val="З3fа3fг3fо3fл3fо3fв3fо3fк3f т3fа3fб3fл3fи3fц3fы3f"/>
    <w:basedOn w:val="3f3f3f3f3f3f3f3f3f3f3f3f3f3f3f3f3f"/>
    <w:uiPriority w:val="99"/>
    <w:rsid w:val="00313DC1"/>
    <w:pPr>
      <w:jc w:val="center"/>
    </w:pPr>
    <w:rPr>
      <w:b/>
      <w:bCs/>
    </w:rPr>
  </w:style>
  <w:style w:type="paragraph" w:styleId="a9">
    <w:name w:val="No Spacing"/>
    <w:uiPriority w:val="1"/>
    <w:qFormat/>
    <w:rsid w:val="002A7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78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D846-B87C-4BF8-9206-8085105D1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112</cp:revision>
  <cp:lastPrinted>2022-01-26T11:45:00Z</cp:lastPrinted>
  <dcterms:created xsi:type="dcterms:W3CDTF">2015-11-11T12:58:00Z</dcterms:created>
  <dcterms:modified xsi:type="dcterms:W3CDTF">2022-01-26T11:45:00Z</dcterms:modified>
</cp:coreProperties>
</file>