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Пезмöг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сикт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овмöдчöминса</w:t>
                  </w:r>
                  <w:proofErr w:type="spellEnd"/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70472253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8875DB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8875D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  <w:r w:rsidR="00BB587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декабря 202</w:t>
            </w:r>
            <w:r w:rsidR="008875DB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6467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 </w:t>
            </w:r>
            <w:r w:rsidR="008875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C1" w:rsidRDefault="00313DC1" w:rsidP="00313DC1">
      <w:pPr>
        <w:spacing w:after="0" w:line="271" w:lineRule="auto"/>
        <w:ind w:right="5385"/>
        <w:rPr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313DC1" w:rsidRDefault="00313DC1" w:rsidP="0031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проведения антикоррупционной экспертизы действующих но</w:t>
      </w:r>
      <w:r w:rsidR="00BB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рмативных правовых актов на 202</w:t>
      </w:r>
      <w:r w:rsidR="00887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31C7C" w:rsidRDefault="00F31C7C" w:rsidP="0031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C1" w:rsidRPr="00F31C7C" w:rsidRDefault="00313DC1" w:rsidP="0031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C1" w:rsidRPr="00F31C7C" w:rsidRDefault="00F31C7C" w:rsidP="00F31C7C">
      <w:pPr>
        <w:spacing w:after="0" w:line="266" w:lineRule="auto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13DC1" w:rsidRPr="00F31C7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сельского поселения «Пезмег», Постановлением администрации  сельского поселения «Пезмег» от 29.12.2019 № 125 «Об утверждении Положения о порядке проведения антикоррупционной экспертизы нормативных правовых актов Администрации сельского поселения «Пезмег»,</w:t>
      </w:r>
    </w:p>
    <w:p w:rsidR="00313DC1" w:rsidRPr="00313DC1" w:rsidRDefault="00313DC1" w:rsidP="00313DC1">
      <w:pPr>
        <w:spacing w:after="23"/>
        <w:ind w:left="708"/>
        <w:rPr>
          <w:b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313DC1" w:rsidRDefault="00313DC1" w:rsidP="00313DC1">
      <w:pPr>
        <w:spacing w:after="0"/>
        <w:ind w:right="70"/>
        <w:rPr>
          <w:rFonts w:ascii="Times New Roman" w:hAnsi="Times New Roman"/>
          <w:b/>
          <w:sz w:val="28"/>
          <w:szCs w:val="28"/>
        </w:rPr>
      </w:pPr>
      <w:r w:rsidRPr="00F31C7C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313DC1" w:rsidRPr="00F31C7C" w:rsidRDefault="00313DC1" w:rsidP="00313DC1">
      <w:pPr>
        <w:spacing w:after="21"/>
        <w:ind w:right="-2"/>
        <w:rPr>
          <w:b/>
          <w:sz w:val="28"/>
          <w:szCs w:val="28"/>
        </w:rPr>
      </w:pPr>
    </w:p>
    <w:p w:rsidR="00313DC1" w:rsidRPr="00F31C7C" w:rsidRDefault="00313DC1" w:rsidP="002A79F2">
      <w:pPr>
        <w:pStyle w:val="a5"/>
        <w:numPr>
          <w:ilvl w:val="0"/>
          <w:numId w:val="16"/>
        </w:numPr>
        <w:tabs>
          <w:tab w:val="left" w:pos="9214"/>
        </w:tabs>
        <w:suppressAutoHyphens/>
        <w:autoSpaceDE w:val="0"/>
        <w:autoSpaceDN w:val="0"/>
        <w:adjustRightInd w:val="0"/>
        <w:spacing w:after="0" w:line="26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31C7C">
        <w:rPr>
          <w:rFonts w:ascii="Times New Roman" w:hAnsi="Times New Roman" w:cs="Times New Roman"/>
          <w:sz w:val="28"/>
          <w:szCs w:val="28"/>
        </w:rPr>
        <w:t>Утвердить прилагаемый  План проведения  антикоррупционной    экспертизы нормативных правовых актов администрации сель</w:t>
      </w:r>
      <w:r w:rsidR="00BB5872">
        <w:rPr>
          <w:rFonts w:ascii="Times New Roman" w:hAnsi="Times New Roman" w:cs="Times New Roman"/>
          <w:sz w:val="28"/>
          <w:szCs w:val="28"/>
        </w:rPr>
        <w:t>ского поселения «Пезмег» на 202</w:t>
      </w:r>
      <w:r w:rsidR="008875DB">
        <w:rPr>
          <w:rFonts w:ascii="Times New Roman" w:hAnsi="Times New Roman" w:cs="Times New Roman"/>
          <w:sz w:val="28"/>
          <w:szCs w:val="28"/>
        </w:rPr>
        <w:t>4</w:t>
      </w:r>
      <w:r w:rsidR="00BB5872">
        <w:rPr>
          <w:rFonts w:ascii="Times New Roman" w:hAnsi="Times New Roman" w:cs="Times New Roman"/>
          <w:sz w:val="28"/>
          <w:szCs w:val="28"/>
        </w:rPr>
        <w:t xml:space="preserve"> </w:t>
      </w:r>
      <w:r w:rsidRPr="00F31C7C">
        <w:rPr>
          <w:rFonts w:ascii="Times New Roman" w:hAnsi="Times New Roman" w:cs="Times New Roman"/>
          <w:sz w:val="28"/>
          <w:szCs w:val="28"/>
        </w:rPr>
        <w:t>год.</w:t>
      </w:r>
      <w:r w:rsidRPr="00F31C7C">
        <w:rPr>
          <w:rFonts w:ascii="Times New Roman" w:hAnsi="Times New Roman" w:cs="Times New Roman"/>
          <w:color w:val="2D2E2E"/>
          <w:sz w:val="28"/>
          <w:szCs w:val="28"/>
        </w:rPr>
        <w:t xml:space="preserve"> </w:t>
      </w:r>
    </w:p>
    <w:p w:rsidR="00313DC1" w:rsidRPr="00F31C7C" w:rsidRDefault="00313DC1" w:rsidP="00F31C7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1C7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F31C7C" w:rsidRDefault="00555B65" w:rsidP="00F31C7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F31C7C" w:rsidRPr="00F31C7C">
        <w:rPr>
          <w:rFonts w:ascii="Times New Roman" w:hAnsi="Times New Roman" w:cs="Times New Roman"/>
          <w:sz w:val="28"/>
          <w:szCs w:val="28"/>
        </w:rPr>
        <w:t>настоящего постановления оставляю за собой.</w:t>
      </w:r>
    </w:p>
    <w:p w:rsidR="00F31C7C" w:rsidRPr="00F31C7C" w:rsidRDefault="00F31C7C" w:rsidP="00F31C7C">
      <w:pPr>
        <w:pStyle w:val="a5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13DC1" w:rsidRPr="00F31C7C" w:rsidRDefault="00F31C7C" w:rsidP="00F31C7C">
      <w:pPr>
        <w:spacing w:after="0" w:line="266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F31C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C7C" w:rsidRPr="00F31C7C" w:rsidRDefault="00F31C7C" w:rsidP="00F31C7C">
      <w:pPr>
        <w:spacing w:after="0" w:line="266" w:lineRule="auto"/>
        <w:ind w:right="49"/>
        <w:rPr>
          <w:rFonts w:ascii="Times New Roman" w:hAnsi="Times New Roman" w:cs="Times New Roman"/>
          <w:b/>
          <w:sz w:val="28"/>
          <w:szCs w:val="28"/>
        </w:rPr>
      </w:pPr>
      <w:r w:rsidRPr="00F31C7C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«Пезмег»                             </w:t>
      </w:r>
      <w:r w:rsidR="00555B6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31C7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F31C7C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313DC1" w:rsidRDefault="00313DC1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F31C7C" w:rsidRDefault="00F31C7C" w:rsidP="00F31C7C">
      <w:pPr>
        <w:spacing w:after="0" w:line="240" w:lineRule="auto"/>
        <w:jc w:val="both"/>
        <w:rPr>
          <w:sz w:val="20"/>
          <w:szCs w:val="24"/>
        </w:rPr>
      </w:pPr>
    </w:p>
    <w:p w:rsidR="00313DC1" w:rsidRDefault="00313DC1" w:rsidP="00313DC1">
      <w:pPr>
        <w:spacing w:after="0" w:line="240" w:lineRule="auto"/>
        <w:ind w:left="17" w:hanging="10"/>
        <w:jc w:val="both"/>
        <w:rPr>
          <w:sz w:val="20"/>
          <w:szCs w:val="24"/>
        </w:rPr>
      </w:pPr>
    </w:p>
    <w:p w:rsidR="00313DC1" w:rsidRDefault="00313DC1" w:rsidP="00313DC1">
      <w:pPr>
        <w:spacing w:after="0" w:line="240" w:lineRule="auto"/>
        <w:ind w:left="17" w:hanging="10"/>
        <w:jc w:val="both"/>
        <w:rPr>
          <w:sz w:val="20"/>
          <w:szCs w:val="24"/>
        </w:rPr>
      </w:pPr>
    </w:p>
    <w:p w:rsidR="00313DC1" w:rsidRPr="00A55EFE" w:rsidRDefault="00313DC1" w:rsidP="0031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Pr="00A55EFE">
        <w:rPr>
          <w:rFonts w:ascii="Times New Roman" w:hAnsi="Times New Roman" w:cs="Times New Roman"/>
          <w:sz w:val="24"/>
          <w:szCs w:val="24"/>
        </w:rPr>
        <w:t>Приложение</w:t>
      </w:r>
    </w:p>
    <w:p w:rsidR="00313DC1" w:rsidRPr="00A55EFE" w:rsidRDefault="00313DC1" w:rsidP="0031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EF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13DC1" w:rsidRPr="00A55EFE" w:rsidRDefault="00313DC1" w:rsidP="0031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E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«Пезме</w:t>
      </w:r>
      <w:r w:rsidR="008875D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3DC1" w:rsidRDefault="00313DC1" w:rsidP="00313DC1">
      <w:pPr>
        <w:spacing w:after="2"/>
        <w:ind w:left="4508" w:firstLine="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875DB">
        <w:rPr>
          <w:rFonts w:ascii="Times New Roman" w:hAnsi="Times New Roman" w:cs="Times New Roman"/>
          <w:sz w:val="24"/>
          <w:szCs w:val="24"/>
        </w:rPr>
        <w:t>05</w:t>
      </w:r>
      <w:r w:rsidR="00BB038E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8875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646705">
        <w:rPr>
          <w:rFonts w:ascii="Times New Roman" w:hAnsi="Times New Roman" w:cs="Times New Roman"/>
          <w:sz w:val="24"/>
          <w:szCs w:val="24"/>
        </w:rPr>
        <w:t xml:space="preserve"> </w:t>
      </w:r>
      <w:r w:rsidR="00D85B7D">
        <w:rPr>
          <w:rFonts w:ascii="Times New Roman" w:hAnsi="Times New Roman" w:cs="Times New Roman"/>
          <w:sz w:val="24"/>
          <w:szCs w:val="24"/>
        </w:rPr>
        <w:t>5</w:t>
      </w:r>
      <w:r w:rsidR="008875DB">
        <w:rPr>
          <w:rFonts w:ascii="Times New Roman" w:hAnsi="Times New Roman" w:cs="Times New Roman"/>
          <w:sz w:val="24"/>
          <w:szCs w:val="24"/>
        </w:rPr>
        <w:t>5</w:t>
      </w:r>
    </w:p>
    <w:p w:rsidR="00313DC1" w:rsidRDefault="00313DC1" w:rsidP="00313DC1">
      <w:pPr>
        <w:spacing w:after="2"/>
        <w:ind w:left="4508" w:firstLine="28"/>
        <w:rPr>
          <w:szCs w:val="24"/>
        </w:rPr>
      </w:pPr>
      <w:r>
        <w:rPr>
          <w:rFonts w:ascii="Times New Roman" w:hAnsi="Times New Roman"/>
          <w:b/>
          <w:sz w:val="26"/>
          <w:szCs w:val="24"/>
        </w:rPr>
        <w:t>План</w:t>
      </w:r>
    </w:p>
    <w:p w:rsidR="00313DC1" w:rsidRDefault="00313DC1" w:rsidP="00313DC1">
      <w:pPr>
        <w:spacing w:after="0" w:line="266" w:lineRule="auto"/>
        <w:ind w:left="2177"/>
        <w:rPr>
          <w:szCs w:val="24"/>
        </w:rPr>
      </w:pPr>
      <w:r>
        <w:rPr>
          <w:rFonts w:ascii="Times New Roman" w:hAnsi="Times New Roman"/>
          <w:b/>
          <w:sz w:val="26"/>
          <w:szCs w:val="24"/>
        </w:rPr>
        <w:t>проведения антикоррупционной экспертизы</w:t>
      </w:r>
      <w:r w:rsidR="00646705" w:rsidRPr="00646705">
        <w:rPr>
          <w:rFonts w:ascii="Times New Roman" w:hAnsi="Times New Roman"/>
          <w:b/>
          <w:sz w:val="26"/>
          <w:szCs w:val="24"/>
        </w:rPr>
        <w:t xml:space="preserve"> </w:t>
      </w:r>
      <w:proofErr w:type="gramStart"/>
      <w:r w:rsidR="00646705">
        <w:rPr>
          <w:rFonts w:ascii="Times New Roman" w:hAnsi="Times New Roman"/>
          <w:b/>
          <w:sz w:val="26"/>
          <w:szCs w:val="24"/>
        </w:rPr>
        <w:t>нормативных</w:t>
      </w:r>
      <w:proofErr w:type="gramEnd"/>
    </w:p>
    <w:p w:rsidR="00646705" w:rsidRPr="00646705" w:rsidRDefault="00313DC1" w:rsidP="00646705">
      <w:pPr>
        <w:spacing w:after="0" w:line="266" w:lineRule="auto"/>
        <w:ind w:left="3711" w:hanging="3409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правовых актов администрации</w:t>
      </w:r>
      <w:r w:rsidR="00646705" w:rsidRPr="00646705">
        <w:rPr>
          <w:rFonts w:ascii="Times New Roman" w:hAnsi="Times New Roman"/>
          <w:b/>
          <w:sz w:val="26"/>
          <w:szCs w:val="24"/>
        </w:rPr>
        <w:t xml:space="preserve"> </w:t>
      </w:r>
      <w:r w:rsidR="00646705">
        <w:rPr>
          <w:rFonts w:ascii="Times New Roman" w:hAnsi="Times New Roman"/>
          <w:b/>
          <w:sz w:val="26"/>
          <w:szCs w:val="24"/>
        </w:rPr>
        <w:t>сель</w:t>
      </w:r>
      <w:r w:rsidR="00BB038E">
        <w:rPr>
          <w:rFonts w:ascii="Times New Roman" w:hAnsi="Times New Roman"/>
          <w:b/>
          <w:sz w:val="26"/>
          <w:szCs w:val="24"/>
        </w:rPr>
        <w:t>ского поселения «Пезмег» на 202</w:t>
      </w:r>
      <w:r w:rsidR="008875DB">
        <w:rPr>
          <w:rFonts w:ascii="Times New Roman" w:hAnsi="Times New Roman"/>
          <w:b/>
          <w:sz w:val="26"/>
          <w:szCs w:val="24"/>
        </w:rPr>
        <w:t>4</w:t>
      </w:r>
      <w:r w:rsidR="00646705">
        <w:rPr>
          <w:rFonts w:ascii="Times New Roman" w:hAnsi="Times New Roman"/>
          <w:b/>
          <w:sz w:val="26"/>
          <w:szCs w:val="24"/>
        </w:rPr>
        <w:t xml:space="preserve"> год</w:t>
      </w:r>
    </w:p>
    <w:p w:rsidR="00313DC1" w:rsidRDefault="00313DC1" w:rsidP="00313DC1">
      <w:pPr>
        <w:spacing w:after="0"/>
        <w:ind w:left="6"/>
        <w:rPr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5930"/>
        <w:gridCol w:w="2268"/>
        <w:gridCol w:w="1559"/>
      </w:tblGrid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2A79F2" w:rsidP="00F31C7C">
            <w:pPr>
              <w:spacing w:after="10" w:line="240" w:lineRule="auto"/>
              <w:ind w:left="62"/>
              <w:rPr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№ </w:t>
            </w:r>
          </w:p>
          <w:p w:rsidR="002A79F2" w:rsidRDefault="002A79F2" w:rsidP="00F31C7C">
            <w:pPr>
              <w:spacing w:after="0" w:line="240" w:lineRule="auto"/>
              <w:ind w:left="10"/>
              <w:rPr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2A79F2" w:rsidP="00F31C7C">
            <w:pPr>
              <w:spacing w:after="0" w:line="240" w:lineRule="auto"/>
              <w:ind w:right="6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Наименование нормативно - правового акта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2A79F2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Срок проведения экспертизы </w:t>
            </w:r>
          </w:p>
          <w:p w:rsidR="002A79F2" w:rsidRDefault="002A79F2" w:rsidP="00F31C7C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Pr="00646705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Cs w:val="24"/>
              </w:rPr>
            </w:pPr>
            <w:r w:rsidRPr="00646705">
              <w:rPr>
                <w:rFonts w:ascii="Times New Roman" w:hAnsi="Times New Roman" w:cs="Times New Roman"/>
                <w:szCs w:val="24"/>
              </w:rPr>
              <w:t>Ответственное лицо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0F412E" w:rsidRDefault="00555B65" w:rsidP="000F41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Совета № 5-12/1 от 27.02.2023 «</w:t>
            </w:r>
            <w:r w:rsidRPr="000F412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сельского поселения «Пезмег» от 27 декабря 2022 года № 5-11/1 «О бюджете муниципального образования сельского поселения «Пезмег» на 2023 год и плановый период 2024 и 2025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1F088E">
            <w:pPr>
              <w:spacing w:after="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1F088E" w:rsidRDefault="00555B65" w:rsidP="001F0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Решение совета № 5-12/2 от 27.02.2023 «</w:t>
            </w:r>
            <w:r w:rsidRPr="001F088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О принятии осуществление части полномочий </w:t>
            </w:r>
            <w:r w:rsidRPr="001F088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муниципального района</w:t>
            </w:r>
          </w:p>
          <w:p w:rsidR="00555B65" w:rsidRPr="001F088E" w:rsidRDefault="00555B65" w:rsidP="001F088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1F088E">
              <w:rPr>
                <w:rFonts w:ascii="Times New Roman" w:hAnsi="Times New Roman" w:cs="Times New Roman"/>
                <w:sz w:val="24"/>
                <w:szCs w:val="24"/>
              </w:rPr>
              <w:t xml:space="preserve">«Корткеросский» </w:t>
            </w:r>
            <w:r w:rsidRPr="001F088E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по решению вопросов местного значения муниципального района на 2023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0F412E" w:rsidRDefault="00555B65" w:rsidP="000F412E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 Совета № 5-13/4 от 10.04.2023 «</w:t>
            </w:r>
            <w:r w:rsidRPr="000F412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и дополнений в Решение Совета сельского поселения «Пезмег» от 19 июля 2019 года № 4-28/3 «Об утверждении Положения о старостах сельских населенных пунктов муниципального образования </w:t>
            </w:r>
            <w:r w:rsidRPr="000F41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«Пезмег»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0F412E" w:rsidRDefault="00555B65" w:rsidP="001F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№ 5-13/6 от 10.04.2023 «</w:t>
            </w:r>
            <w:r w:rsidRPr="000F412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сельского поселения «Пезмег» от 20 декабря 2022 года № 5 – 10/2 «Об утверждении Положения о муниципальном контроле в сфере благоустройства на территории сельского поселения «Пезмег»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="002A79F2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Pr="000C5943" w:rsidRDefault="000C5943" w:rsidP="000C59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292D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Постановление № 19 от 05.05.2023 «</w:t>
            </w:r>
            <w:r w:rsidRPr="000C5943">
              <w:rPr>
                <w:rFonts w:ascii="Times New Roman" w:hAnsi="Times New Roman" w:cs="Times New Roman"/>
                <w:bCs/>
                <w:color w:val="292D24"/>
                <w:sz w:val="24"/>
                <w:szCs w:val="24"/>
              </w:rPr>
              <w:t>Об утверждении правил содержания и эксплуатации детских площадок и игрового оборудовани</w:t>
            </w:r>
            <w:r>
              <w:rPr>
                <w:rFonts w:ascii="Times New Roman" w:hAnsi="Times New Roman" w:cs="Times New Roman"/>
                <w:bCs/>
                <w:color w:val="292D24"/>
                <w:sz w:val="24"/>
                <w:szCs w:val="24"/>
              </w:rPr>
              <w:t>я, расположенных на территории сельского поселения «Пезмег»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4433" w:rsidP="008875DB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</w:t>
            </w:r>
            <w:r w:rsidR="009B7F51">
              <w:rPr>
                <w:rFonts w:ascii="Times New Roman" w:hAnsi="Times New Roman"/>
                <w:sz w:val="26"/>
                <w:szCs w:val="24"/>
              </w:rPr>
              <w:t xml:space="preserve"> 202</w:t>
            </w:r>
            <w:r w:rsidR="008875DB">
              <w:rPr>
                <w:rFonts w:ascii="Times New Roman" w:hAnsi="Times New Roman"/>
                <w:sz w:val="26"/>
                <w:szCs w:val="24"/>
              </w:rPr>
              <w:t>4</w:t>
            </w:r>
            <w:r w:rsidR="009B7F51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46705">
              <w:rPr>
                <w:rFonts w:ascii="Times New Roman" w:hAnsi="Times New Roman"/>
                <w:sz w:val="26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712F17">
            <w:pPr>
              <w:pStyle w:val="p13"/>
              <w:shd w:val="clear" w:color="auto" w:fill="FFFFFF"/>
              <w:spacing w:before="0" w:beforeAutospacing="0" w:after="0" w:afterAutospacing="0"/>
            </w:pPr>
            <w:r>
              <w:t>Решение Совета № 5-14/1 от 16.05.2023 «</w:t>
            </w:r>
            <w:r w:rsidRPr="00712F17">
              <w:t>О внесении изменений и дополнений в Устав муниципального образования сельского поселения «Пезмег»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1F088E" w:rsidRDefault="00555B65" w:rsidP="001F088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Решение Совета № 5-14/4 от 16.05.2023 «</w:t>
            </w:r>
            <w:r w:rsidRPr="001F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 внесении изменений в Решение Совета сельского поселения «Пезмег» от 16 ноября 2005 года № 1-2/6 </w:t>
            </w:r>
          </w:p>
          <w:p w:rsidR="00555B65" w:rsidRPr="001F088E" w:rsidRDefault="00555B65" w:rsidP="001F088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F08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«Об утверждении Порядка организации и проведения публичных слушаний на территории сельского поселения «Пезмег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8.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1F088E" w:rsidRDefault="00555B65" w:rsidP="001F08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Совета № 5-14/5 от 16.05.2023 «</w:t>
            </w:r>
            <w:r w:rsidRPr="001F088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сельского поселения «Пезмег» от 27 декабря 2022 года № 5-11/1 «О бюджете муниципального образования сельского поселения «Пезмег» на 2023 год и плановый период 2024 и 2025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9.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1F088E" w:rsidRDefault="00555B65" w:rsidP="001F088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Совета № 5-16/1 от 16.07.2023 «</w:t>
            </w:r>
            <w:r w:rsidRPr="001F088E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сельского поселения «Пезмег»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10.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712F17" w:rsidRDefault="00555B65" w:rsidP="0071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№ 5-16/2 от 16.07.2023 «</w:t>
            </w:r>
            <w:r w:rsidRPr="00712F1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дополнений в Решение Совета муниципального образования сельского поселения «Пезмег» от 27 декабря 2021 года </w:t>
            </w:r>
            <w:r w:rsidRPr="00712F17">
              <w:rPr>
                <w:rFonts w:ascii="Times New Roman" w:hAnsi="Times New Roman" w:cs="Times New Roman"/>
                <w:bCs/>
                <w:sz w:val="24"/>
                <w:szCs w:val="24"/>
              </w:rPr>
              <w:t>№ 5 -4/3 «Об утверждении правил благоустройства муниципального образования сельского поселения «Пезмег»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11.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0C5943" w:rsidRDefault="00555B65" w:rsidP="000C5943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22 от 19.05.2023 «</w:t>
            </w:r>
            <w:r w:rsidRPr="000C594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«Пезмег»  от 04.06.2021 № 26 «Об утверждении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943">
              <w:rPr>
                <w:rFonts w:ascii="Times New Roman" w:hAnsi="Times New Roman" w:cs="Times New Roman"/>
                <w:sz w:val="24"/>
                <w:szCs w:val="24"/>
              </w:rPr>
              <w:t>предоставления в аренду муниципального имущества во владение и (или) пользование на долгосрочной основе субъектам малого и среднего         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0C594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0C5943" w:rsidRDefault="00555B65" w:rsidP="000C5943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№ 37а</w:t>
            </w:r>
            <w:r w:rsidRPr="000C594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C594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C5943">
              <w:rPr>
                <w:rFonts w:ascii="Times New Roman" w:hAnsi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C5943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0C5943">
              <w:rPr>
                <w:rFonts w:ascii="Times New Roman" w:hAnsi="Times New Roman"/>
                <w:sz w:val="24"/>
                <w:szCs w:val="24"/>
              </w:rPr>
              <w:t>Регламента реализации полномочий администратора доходов бюджета</w:t>
            </w:r>
            <w:proofErr w:type="gramEnd"/>
            <w:r w:rsidRPr="000C5943">
              <w:rPr>
                <w:rFonts w:ascii="Times New Roman" w:hAnsi="Times New Roman"/>
                <w:sz w:val="24"/>
                <w:szCs w:val="24"/>
              </w:rPr>
              <w:t xml:space="preserve"> по взысканию дебиторской задолженности по платежам в бюджет, пеням и штрафам по ним в администрации </w:t>
            </w:r>
          </w:p>
          <w:p w:rsidR="00555B65" w:rsidRPr="000C5943" w:rsidRDefault="00555B65" w:rsidP="000C5943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5943">
              <w:rPr>
                <w:rFonts w:ascii="Times New Roman" w:hAnsi="Times New Roman"/>
                <w:sz w:val="24"/>
                <w:szCs w:val="24"/>
              </w:rPr>
              <w:t>сельского поселения «Пезмег»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0C594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0C5943" w:rsidRDefault="00555B65" w:rsidP="000C5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943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C59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от 20</w:t>
            </w:r>
            <w:r w:rsidRPr="000C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59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0C594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</w:p>
          <w:p w:rsidR="00555B65" w:rsidRPr="000C5943" w:rsidRDefault="00555B65" w:rsidP="000C594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943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территории сельского поселения</w:t>
            </w:r>
            <w:r w:rsidRPr="000C594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D379A6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2023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1F088E">
            <w:pPr>
              <w:spacing w:after="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14.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1F088E" w:rsidRDefault="00555B65" w:rsidP="001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№ 5-17/1 от 16.11.2023 «</w:t>
            </w:r>
            <w:r w:rsidRPr="001F088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сельского поселения «Пезмег» от 21 ноября 2019 года N 4-30/2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8E">
              <w:rPr>
                <w:rFonts w:ascii="Times New Roman" w:hAnsi="Times New Roman" w:cs="Times New Roman"/>
                <w:sz w:val="24"/>
                <w:szCs w:val="24"/>
              </w:rPr>
              <w:t>«Об установлении земельного налога»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1F088E">
            <w:pPr>
              <w:spacing w:after="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15.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1F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C45">
              <w:rPr>
                <w:rFonts w:ascii="Times New Roman" w:hAnsi="Times New Roman" w:cs="Times New Roman"/>
                <w:sz w:val="24"/>
                <w:szCs w:val="24"/>
              </w:rPr>
              <w:t>Решение Совета №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5-17/2 от 16.11.2023 «</w:t>
            </w:r>
            <w:r w:rsidRPr="00A96C4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сельского поселения «Пезмег» от 21 ноября 2019 года N 4-30/3 «Об установлении налога на имущество физических лиц на территории сельского поселения «Пезмег»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1F088E">
            <w:pPr>
              <w:spacing w:after="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16.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A96C45" w:rsidRDefault="00555B65" w:rsidP="00A96C45">
            <w:pPr>
              <w:pStyle w:val="ac"/>
              <w:widowControl w:val="0"/>
              <w:spacing w:before="0" w:beforeAutospacing="0" w:after="0" w:afterAutospacing="0"/>
            </w:pPr>
            <w:r>
              <w:rPr>
                <w:bCs/>
              </w:rPr>
              <w:t>Решение Совета № 5-17/3 от 16.11.2023 «</w:t>
            </w:r>
            <w:r w:rsidRPr="00A96C45">
              <w:rPr>
                <w:bCs/>
              </w:rPr>
              <w:t xml:space="preserve">Об утверждении </w:t>
            </w:r>
            <w:r w:rsidRPr="00A96C45">
              <w:t>Порядка обращения за пенсией за выслугу лет, ее назначения, перерасчета, выплаты, приостановления и возобновления,</w:t>
            </w:r>
            <w:r>
              <w:t xml:space="preserve"> прекращения и восстановления, </w:t>
            </w:r>
            <w:r w:rsidRPr="00A96C45">
              <w:t>лицу, замещавшему муниципальную должность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1F088E">
            <w:pPr>
              <w:spacing w:after="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17.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A96C45" w:rsidRDefault="00555B65" w:rsidP="00A96C45">
            <w:pPr>
              <w:pStyle w:val="ac"/>
              <w:widowControl w:val="0"/>
              <w:spacing w:before="0" w:beforeAutospacing="0" w:after="0" w:afterAutospacing="0"/>
            </w:pPr>
            <w:r>
              <w:rPr>
                <w:bCs/>
              </w:rPr>
              <w:t>Решение Совета № 5-17/3 от 16.11.2023 «</w:t>
            </w:r>
            <w:r w:rsidRPr="00A96C45">
              <w:rPr>
                <w:bCs/>
              </w:rPr>
              <w:t xml:space="preserve">Об утверждении </w:t>
            </w:r>
            <w:r w:rsidRPr="00A96C45">
              <w:t>Порядка обращения за пенсией за выслугу лет, ее назначения, перерасчета, выплаты, приостановления и возобновления,</w:t>
            </w:r>
            <w:r>
              <w:t xml:space="preserve"> прекращения и восстановления, </w:t>
            </w:r>
            <w:r w:rsidRPr="00A96C45">
              <w:t>лицу, замещавшему муниципальную должность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2024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18.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C33F8C" w:rsidRDefault="00555B65" w:rsidP="00C33F8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Постановление № 57 от 06.12</w:t>
            </w:r>
            <w:r w:rsidRPr="00C33F8C">
              <w:rPr>
                <w:bCs/>
                <w:color w:val="000000"/>
                <w:sz w:val="24"/>
                <w:szCs w:val="24"/>
              </w:rPr>
              <w:t>.202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C33F8C"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C33F8C">
              <w:rPr>
                <w:sz w:val="24"/>
                <w:szCs w:val="24"/>
              </w:rPr>
              <w:t>О создании Координационного совета в сфере профилактики правонарушений при администрации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C04B3E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19.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BA13CA" w:rsidRDefault="00555B65" w:rsidP="00BA1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60</w:t>
            </w:r>
            <w:r w:rsidRPr="00BA13C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A1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A13C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3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BA13C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сельского поселения «Пезмег»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A13CA"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2021 года № 61 «Об утверждении </w:t>
            </w:r>
            <w:proofErr w:type="gramStart"/>
            <w:r w:rsidRPr="00BA13CA">
              <w:rPr>
                <w:rFonts w:ascii="Times New Roman" w:hAnsi="Times New Roman" w:cs="Times New Roman"/>
                <w:sz w:val="24"/>
                <w:szCs w:val="24"/>
              </w:rPr>
              <w:t>перечня главных администраторов  доходов бюджета муниципального образования сельского</w:t>
            </w:r>
            <w:proofErr w:type="gramEnd"/>
            <w:r w:rsidRPr="00BA13C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«Пезмег»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C04B3E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февраль 2023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555B65" w:rsidRDefault="00555B6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20.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3112D1" w:rsidRDefault="00555B65" w:rsidP="003112D1">
            <w:pPr>
              <w:tabs>
                <w:tab w:val="left" w:pos="9355"/>
              </w:tabs>
              <w:suppressAutoHyphens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№ 61 от 11.12</w:t>
            </w:r>
            <w:r w:rsidRPr="00BA13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BA13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BA13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утверждении </w:t>
            </w:r>
            <w:r w:rsidRPr="00BA13C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Pr="00BA13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территории </w:t>
            </w:r>
            <w:bookmarkStart w:id="1" w:name="_Hlk89078630"/>
            <w:r w:rsidRPr="00BA13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сельского поселения «Пезмег» на 2024 год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555B65">
            <w:pPr>
              <w:spacing w:after="1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21.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153A6B" w:rsidRDefault="00555B65" w:rsidP="003112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Постановление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о правовом просвещении и правовом информировании граждан и организаций на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22.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3112D1" w:rsidRDefault="00555B65" w:rsidP="003112D1">
            <w:pPr>
              <w:pStyle w:val="8"/>
              <w:tabs>
                <w:tab w:val="left" w:pos="8789"/>
              </w:tabs>
              <w:spacing w:before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64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«Пезмег» от 30.10.2014 за № 63 «Об утверждении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об  обработке персональных данных работников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«Пезмег», а также граждан, обратившихся в администрацию сельского поселения «Пезмег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C464A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9D78E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555B65" w:rsidRDefault="00555B6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23.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3112D1" w:rsidRDefault="00555B65" w:rsidP="0031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65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 силу постановления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сельского поселения «Пезмег» 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от 01 ноября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68 </w:t>
            </w:r>
            <w:r w:rsidRPr="003112D1">
              <w:rPr>
                <w:rFonts w:ascii="Times New Roman" w:hAnsi="Times New Roman" w:cs="Times New Roman"/>
                <w:sz w:val="24"/>
                <w:szCs w:val="24"/>
              </w:rPr>
              <w:t>«О создании комиссии по работе с неблагополучными семьями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C464A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555B65" w:rsidRDefault="00555B65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C464A8">
            <w:pPr>
              <w:spacing w:after="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24.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1F088E" w:rsidRDefault="00555B65" w:rsidP="001F08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Совета № 5-18/1 от 25.12.2023 «</w:t>
            </w:r>
            <w:r w:rsidRPr="001F088E">
              <w:rPr>
                <w:rFonts w:ascii="Times New Roman" w:hAnsi="Times New Roman" w:cs="Times New Roman"/>
                <w:bCs/>
                <w:sz w:val="24"/>
                <w:szCs w:val="24"/>
              </w:rPr>
              <w:t>О бюджете муниципального образования сельского поселения «Пезмег» на 2024 год и плановый период 2025 и 2026 годов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25.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A96C45" w:rsidRDefault="00555B65" w:rsidP="00A96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Решение Совета № 5-18/1 от 25.12.2023 «</w:t>
            </w:r>
            <w:r w:rsidRPr="00A96C4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О принятии осуществление части полномочий </w:t>
            </w:r>
            <w:r w:rsidRPr="00A96C4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муниципального района</w:t>
            </w:r>
          </w:p>
          <w:p w:rsidR="00555B65" w:rsidRPr="00A96C45" w:rsidRDefault="00555B65" w:rsidP="00A96C4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A96C45">
              <w:rPr>
                <w:rFonts w:ascii="Times New Roman" w:hAnsi="Times New Roman" w:cs="Times New Roman"/>
                <w:sz w:val="24"/>
                <w:szCs w:val="24"/>
              </w:rPr>
              <w:t xml:space="preserve">«Корткеросский» </w:t>
            </w:r>
            <w:r w:rsidRPr="00A96C45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>по решению вопросов местного значения муниципального района на 2024 год</w:t>
            </w:r>
          </w:p>
          <w:p w:rsidR="00555B65" w:rsidRPr="00200A7A" w:rsidRDefault="00555B65" w:rsidP="00DC57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555B65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26.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555B65" w:rsidRPr="00555B65" w:rsidRDefault="00555B65" w:rsidP="00555B6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Совета № 5-18/3 от 25.12.2023 «</w:t>
            </w:r>
            <w:r w:rsidRPr="00555B65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Совета сельского поселения «Пезмег» от 27 декабря 2022 года № 5-11/1 «О бюджете муниципального образования сельского поселения «Пезмег» на 2023 год и плановый период 2024 и 2025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2023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555B65" w:rsidRDefault="00555B65" w:rsidP="008773E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786E00" w:rsidRPr="00A55EFE" w:rsidRDefault="00786E00">
      <w:pPr>
        <w:rPr>
          <w:rFonts w:ascii="Times New Roman" w:hAnsi="Times New Roman" w:cs="Times New Roman"/>
          <w:sz w:val="24"/>
          <w:szCs w:val="24"/>
        </w:rPr>
      </w:pPr>
    </w:p>
    <w:sectPr w:rsidR="00786E00" w:rsidRPr="00A55EFE" w:rsidSect="00C640C2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1">
      <w:start w:val="1"/>
      <w:numFmt w:val="lowerLetter"/>
      <w:lvlText w:val="%2"/>
      <w:lvlJc w:val="left"/>
      <w:pPr>
        <w:ind w:left="179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2">
      <w:start w:val="1"/>
      <w:numFmt w:val="lowerRoman"/>
      <w:lvlText w:val="%3"/>
      <w:lvlJc w:val="left"/>
      <w:pPr>
        <w:ind w:left="251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3">
      <w:start w:val="1"/>
      <w:numFmt w:val="decimal"/>
      <w:lvlText w:val="%4"/>
      <w:lvlJc w:val="left"/>
      <w:pPr>
        <w:ind w:left="323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4">
      <w:start w:val="1"/>
      <w:numFmt w:val="lowerLetter"/>
      <w:lvlText w:val="%5"/>
      <w:lvlJc w:val="left"/>
      <w:pPr>
        <w:ind w:left="395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5">
      <w:start w:val="1"/>
      <w:numFmt w:val="lowerRoman"/>
      <w:lvlText w:val="%6"/>
      <w:lvlJc w:val="left"/>
      <w:pPr>
        <w:ind w:left="467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6">
      <w:start w:val="1"/>
      <w:numFmt w:val="decimal"/>
      <w:lvlText w:val="%7"/>
      <w:lvlJc w:val="left"/>
      <w:pPr>
        <w:ind w:left="539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7">
      <w:start w:val="1"/>
      <w:numFmt w:val="lowerLetter"/>
      <w:lvlText w:val="%8"/>
      <w:lvlJc w:val="left"/>
      <w:pPr>
        <w:ind w:left="611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8">
      <w:start w:val="1"/>
      <w:numFmt w:val="lowerRoman"/>
      <w:lvlText w:val="%9"/>
      <w:lvlJc w:val="left"/>
      <w:pPr>
        <w:ind w:left="683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rPr>
        <w:rFonts w:eastAsia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10FB1706"/>
    <w:multiLevelType w:val="hybridMultilevel"/>
    <w:tmpl w:val="76D0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23145"/>
    <w:multiLevelType w:val="hybridMultilevel"/>
    <w:tmpl w:val="0A42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3A3F3B3B"/>
    <w:multiLevelType w:val="hybridMultilevel"/>
    <w:tmpl w:val="2B50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E31A3"/>
    <w:multiLevelType w:val="hybridMultilevel"/>
    <w:tmpl w:val="E6DE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D6B1D"/>
    <w:multiLevelType w:val="hybridMultilevel"/>
    <w:tmpl w:val="A05436CA"/>
    <w:lvl w:ilvl="0" w:tplc="ED78A3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813E5"/>
    <w:rsid w:val="000843E9"/>
    <w:rsid w:val="000A21DD"/>
    <w:rsid w:val="000C5943"/>
    <w:rsid w:val="000F412E"/>
    <w:rsid w:val="00101844"/>
    <w:rsid w:val="00143B40"/>
    <w:rsid w:val="00153A6B"/>
    <w:rsid w:val="00194216"/>
    <w:rsid w:val="001C2AA1"/>
    <w:rsid w:val="001D3934"/>
    <w:rsid w:val="001E4678"/>
    <w:rsid w:val="001F088E"/>
    <w:rsid w:val="00200A7A"/>
    <w:rsid w:val="00237569"/>
    <w:rsid w:val="002A3B84"/>
    <w:rsid w:val="002A79F2"/>
    <w:rsid w:val="002C268F"/>
    <w:rsid w:val="002F6C35"/>
    <w:rsid w:val="003112D1"/>
    <w:rsid w:val="00313DC1"/>
    <w:rsid w:val="00363E7E"/>
    <w:rsid w:val="003A6D74"/>
    <w:rsid w:val="003C4EC3"/>
    <w:rsid w:val="004317DC"/>
    <w:rsid w:val="00475C86"/>
    <w:rsid w:val="00483247"/>
    <w:rsid w:val="004D5DA0"/>
    <w:rsid w:val="004F4147"/>
    <w:rsid w:val="005074D2"/>
    <w:rsid w:val="00551825"/>
    <w:rsid w:val="00555B65"/>
    <w:rsid w:val="005B3170"/>
    <w:rsid w:val="005D63D9"/>
    <w:rsid w:val="005F4948"/>
    <w:rsid w:val="00607A1E"/>
    <w:rsid w:val="00646705"/>
    <w:rsid w:val="00680BBB"/>
    <w:rsid w:val="00686283"/>
    <w:rsid w:val="006D0E9D"/>
    <w:rsid w:val="006D425D"/>
    <w:rsid w:val="006F535E"/>
    <w:rsid w:val="00712F17"/>
    <w:rsid w:val="00717010"/>
    <w:rsid w:val="00736D66"/>
    <w:rsid w:val="007630D3"/>
    <w:rsid w:val="007847BA"/>
    <w:rsid w:val="00786E00"/>
    <w:rsid w:val="007937B9"/>
    <w:rsid w:val="00796C9C"/>
    <w:rsid w:val="007B6EE5"/>
    <w:rsid w:val="007C69D2"/>
    <w:rsid w:val="007F5903"/>
    <w:rsid w:val="008434C9"/>
    <w:rsid w:val="008610B2"/>
    <w:rsid w:val="00864899"/>
    <w:rsid w:val="008875DB"/>
    <w:rsid w:val="00897990"/>
    <w:rsid w:val="008B0E64"/>
    <w:rsid w:val="008B3B90"/>
    <w:rsid w:val="008B6ED0"/>
    <w:rsid w:val="008C1A0B"/>
    <w:rsid w:val="008E4BFB"/>
    <w:rsid w:val="008F3018"/>
    <w:rsid w:val="00985790"/>
    <w:rsid w:val="00986FAA"/>
    <w:rsid w:val="009B7F51"/>
    <w:rsid w:val="009C2CD9"/>
    <w:rsid w:val="009D4433"/>
    <w:rsid w:val="009D78E9"/>
    <w:rsid w:val="009E1380"/>
    <w:rsid w:val="009E55B7"/>
    <w:rsid w:val="009E6D72"/>
    <w:rsid w:val="00A34484"/>
    <w:rsid w:val="00A55EFE"/>
    <w:rsid w:val="00A96C45"/>
    <w:rsid w:val="00AB43D8"/>
    <w:rsid w:val="00AB7333"/>
    <w:rsid w:val="00B44646"/>
    <w:rsid w:val="00B6413E"/>
    <w:rsid w:val="00BA13CA"/>
    <w:rsid w:val="00BB038E"/>
    <w:rsid w:val="00BB5872"/>
    <w:rsid w:val="00BB792C"/>
    <w:rsid w:val="00BE2D1B"/>
    <w:rsid w:val="00C04B3E"/>
    <w:rsid w:val="00C33F8C"/>
    <w:rsid w:val="00C464A8"/>
    <w:rsid w:val="00C640C2"/>
    <w:rsid w:val="00C80D20"/>
    <w:rsid w:val="00CC5680"/>
    <w:rsid w:val="00D112B9"/>
    <w:rsid w:val="00D266EB"/>
    <w:rsid w:val="00D379A6"/>
    <w:rsid w:val="00D43C36"/>
    <w:rsid w:val="00D518B0"/>
    <w:rsid w:val="00D75C36"/>
    <w:rsid w:val="00D85B7D"/>
    <w:rsid w:val="00DA22F2"/>
    <w:rsid w:val="00DB1451"/>
    <w:rsid w:val="00DB6AAE"/>
    <w:rsid w:val="00DC3CF1"/>
    <w:rsid w:val="00DC578E"/>
    <w:rsid w:val="00DE46DE"/>
    <w:rsid w:val="00DF71E3"/>
    <w:rsid w:val="00E25835"/>
    <w:rsid w:val="00E42736"/>
    <w:rsid w:val="00E50121"/>
    <w:rsid w:val="00E636FB"/>
    <w:rsid w:val="00EB792F"/>
    <w:rsid w:val="00EC09D2"/>
    <w:rsid w:val="00ED3F42"/>
    <w:rsid w:val="00ED5267"/>
    <w:rsid w:val="00F04ADB"/>
    <w:rsid w:val="00F04FA5"/>
    <w:rsid w:val="00F129B8"/>
    <w:rsid w:val="00F306F0"/>
    <w:rsid w:val="00F31C7C"/>
    <w:rsid w:val="00F36B14"/>
    <w:rsid w:val="00F47D90"/>
    <w:rsid w:val="00F55709"/>
    <w:rsid w:val="00F62393"/>
    <w:rsid w:val="00FD7D27"/>
    <w:rsid w:val="00FE0D07"/>
    <w:rsid w:val="00FE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3112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f3f3f3f3f3f3f3f3f1">
    <w:name w:val="З3fа3fг3fо3fл3fо3fв3fо3fк3f 1"/>
    <w:basedOn w:val="a"/>
    <w:uiPriority w:val="99"/>
    <w:rsid w:val="00313DC1"/>
    <w:pPr>
      <w:keepNext/>
      <w:keepLines/>
      <w:autoSpaceDE w:val="0"/>
      <w:autoSpaceDN w:val="0"/>
      <w:adjustRightInd w:val="0"/>
      <w:spacing w:after="0" w:line="259" w:lineRule="auto"/>
      <w:ind w:left="19"/>
    </w:pPr>
    <w:rPr>
      <w:rFonts w:ascii="Times New Roman" w:eastAsia="Times New Roman" w:hAnsi="Calibri" w:cs="Times New Roman"/>
      <w:color w:val="000000"/>
      <w:sz w:val="28"/>
      <w:szCs w:val="28"/>
      <w:lang w:eastAsia="ru-RU"/>
    </w:rPr>
  </w:style>
  <w:style w:type="paragraph" w:customStyle="1" w:styleId="3f3f3f3f3f3f3f3f3f2">
    <w:name w:val="З3fа3fг3fо3fл3fо3fв3fо3fк3f 2"/>
    <w:basedOn w:val="3f3f3f3f3f3f3f3f3f"/>
    <w:uiPriority w:val="99"/>
    <w:rsid w:val="00313DC1"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3f3f3f3f3f3f3f3f3f13f3f3f3f">
    <w:name w:val="З3fа3fг3fо3fл3fо3fв3fо3fк3f 1 З3fн3fа3fк3f"/>
    <w:uiPriority w:val="99"/>
    <w:rsid w:val="00313DC1"/>
    <w:rPr>
      <w:rFonts w:ascii="Times New Roman" w:eastAsia="Times New Roman" w:cs="Times New Roman"/>
      <w:color w:val="000000"/>
      <w:sz w:val="28"/>
      <w:szCs w:val="28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313DC1"/>
    <w:rPr>
      <w:rFonts w:ascii="Segoe UI" w:eastAsia="Times New Roman" w:cs="Segoe UI"/>
      <w:color w:val="000000"/>
      <w:sz w:val="18"/>
      <w:szCs w:val="18"/>
    </w:rPr>
  </w:style>
  <w:style w:type="character" w:customStyle="1" w:styleId="ListLabel1">
    <w:name w:val="ListLabel 1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2">
    <w:name w:val="ListLabel 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">
    <w:name w:val="ListLabel 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">
    <w:name w:val="ListLabel 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">
    <w:name w:val="ListLabel 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">
    <w:name w:val="ListLabel 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">
    <w:name w:val="ListLabel 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8">
    <w:name w:val="ListLabel 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9">
    <w:name w:val="ListLabel 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0">
    <w:name w:val="ListLabel 1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1">
    <w:name w:val="ListLabel 1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2">
    <w:name w:val="ListLabel 1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3">
    <w:name w:val="ListLabel 1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4">
    <w:name w:val="ListLabel 1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5">
    <w:name w:val="ListLabel 1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6">
    <w:name w:val="ListLabel 1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7">
    <w:name w:val="ListLabel 1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8">
    <w:name w:val="ListLabel 1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9">
    <w:name w:val="ListLabel 1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0">
    <w:name w:val="ListLabel 2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1">
    <w:name w:val="ListLabel 2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2">
    <w:name w:val="ListLabel 2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3">
    <w:name w:val="ListLabel 2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4">
    <w:name w:val="ListLabel 2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5">
    <w:name w:val="ListLabel 2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6">
    <w:name w:val="ListLabel 2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7">
    <w:name w:val="ListLabel 2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8">
    <w:name w:val="ListLabel 2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9">
    <w:name w:val="ListLabel 2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0">
    <w:name w:val="ListLabel 3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1">
    <w:name w:val="ListLabel 3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2">
    <w:name w:val="ListLabel 3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3">
    <w:name w:val="ListLabel 3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4">
    <w:name w:val="ListLabel 3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5">
    <w:name w:val="ListLabel 3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6">
    <w:name w:val="ListLabel 3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7">
    <w:name w:val="ListLabel 3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8">
    <w:name w:val="ListLabel 3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9">
    <w:name w:val="ListLabel 3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0">
    <w:name w:val="ListLabel 4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1">
    <w:name w:val="ListLabel 4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2">
    <w:name w:val="ListLabel 4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3">
    <w:name w:val="ListLabel 4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4">
    <w:name w:val="ListLabel 4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5">
    <w:name w:val="ListLabel 4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6">
    <w:name w:val="ListLabel 4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7">
    <w:name w:val="ListLabel 4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8">
    <w:name w:val="ListLabel 4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9">
    <w:name w:val="ListLabel 4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0">
    <w:name w:val="ListLabel 5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1">
    <w:name w:val="ListLabel 5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2">
    <w:name w:val="ListLabel 5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3">
    <w:name w:val="ListLabel 5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4">
    <w:name w:val="ListLabel 5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5">
    <w:name w:val="ListLabel 5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6">
    <w:name w:val="ListLabel 5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7">
    <w:name w:val="ListLabel 5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8">
    <w:name w:val="ListLabel 5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9">
    <w:name w:val="ListLabel 5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0">
    <w:name w:val="ListLabel 6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1">
    <w:name w:val="ListLabel 6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2">
    <w:name w:val="ListLabel 6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3">
    <w:name w:val="ListLabel 6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4">
    <w:name w:val="ListLabel 64"/>
    <w:uiPriority w:val="99"/>
    <w:rsid w:val="00313DC1"/>
    <w:rPr>
      <w:rFonts w:ascii="Times New Roman" w:eastAsia="Times New Roman" w:cs="Times New Roman"/>
      <w:sz w:val="26"/>
      <w:szCs w:val="26"/>
    </w:rPr>
  </w:style>
  <w:style w:type="character" w:customStyle="1" w:styleId="ListLabel65">
    <w:name w:val="ListLabel 65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66">
    <w:name w:val="ListLabel 6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7">
    <w:name w:val="ListLabel 6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8">
    <w:name w:val="ListLabel 6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9">
    <w:name w:val="ListLabel 6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0">
    <w:name w:val="ListLabel 7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1">
    <w:name w:val="ListLabel 7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2">
    <w:name w:val="ListLabel 7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3">
    <w:name w:val="ListLabel 7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4">
    <w:name w:val="ListLabel 74"/>
    <w:uiPriority w:val="99"/>
    <w:rsid w:val="00313DC1"/>
    <w:rPr>
      <w:rFonts w:eastAsia="Times New Roman"/>
      <w:sz w:val="26"/>
      <w:szCs w:val="26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313DC1"/>
    <w:pPr>
      <w:keepNext/>
      <w:autoSpaceDE w:val="0"/>
      <w:autoSpaceDN w:val="0"/>
      <w:adjustRightInd w:val="0"/>
      <w:spacing w:before="240" w:after="120" w:line="259" w:lineRule="auto"/>
    </w:pPr>
    <w:rPr>
      <w:rFonts w:ascii="Liberation Sans" w:eastAsia="Times New Roman" w:hAnsi="Calibri" w:cs="Liberation Sans"/>
      <w:color w:val="000000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313DC1"/>
    <w:pPr>
      <w:autoSpaceDE w:val="0"/>
      <w:autoSpaceDN w:val="0"/>
      <w:adjustRightInd w:val="0"/>
      <w:spacing w:after="140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">
    <w:name w:val="С3fп3fи3fс3fо3fк3f"/>
    <w:basedOn w:val="3f3f3f3f3f3f3f3f3f3f3f3f3f"/>
    <w:uiPriority w:val="99"/>
    <w:rsid w:val="00313DC1"/>
  </w:style>
  <w:style w:type="paragraph" w:customStyle="1" w:styleId="3f3f3f3f3f3f3f3f">
    <w:name w:val="Н3fа3fз3fв3fа3fн3fи3fе3f"/>
    <w:basedOn w:val="a"/>
    <w:uiPriority w:val="99"/>
    <w:rsid w:val="00313DC1"/>
    <w:pPr>
      <w:suppressLineNumbers/>
      <w:autoSpaceDE w:val="0"/>
      <w:autoSpaceDN w:val="0"/>
      <w:adjustRightInd w:val="0"/>
      <w:spacing w:before="120" w:after="120" w:line="259" w:lineRule="auto"/>
    </w:pPr>
    <w:rPr>
      <w:rFonts w:ascii="Calibri" w:eastAsia="Times New Roman" w:hAnsi="Calibri" w:cs="Calibri"/>
      <w:i/>
      <w:iCs/>
      <w:color w:val="000000"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rsid w:val="00313DC1"/>
    <w:pPr>
      <w:autoSpaceDE w:val="0"/>
      <w:autoSpaceDN w:val="0"/>
      <w:adjustRightInd w:val="0"/>
      <w:spacing w:after="0" w:line="240" w:lineRule="auto"/>
    </w:pPr>
    <w:rPr>
      <w:rFonts w:ascii="Segoe UI" w:eastAsia="Times New Roman" w:hAnsi="Calibr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313DC1"/>
    <w:rPr>
      <w:rFonts w:ascii="Segoe UI" w:eastAsia="Times New Roman" w:hAnsi="Calibri" w:cs="Segoe UI"/>
      <w:color w:val="000000"/>
      <w:sz w:val="18"/>
      <w:szCs w:val="18"/>
      <w:lang w:eastAsia="ru-RU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3f"/>
    <w:uiPriority w:val="99"/>
    <w:rsid w:val="00313DC1"/>
    <w:pPr>
      <w:jc w:val="center"/>
    </w:pPr>
    <w:rPr>
      <w:b/>
      <w:bCs/>
    </w:rPr>
  </w:style>
  <w:style w:type="paragraph" w:styleId="a9">
    <w:name w:val="No Spacing"/>
    <w:uiPriority w:val="1"/>
    <w:qFormat/>
    <w:rsid w:val="002A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78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D379A6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rsid w:val="00D379A6"/>
    <w:rPr>
      <w:rFonts w:ascii="Calibri" w:eastAsia="Calibri" w:hAnsi="Calibri" w:cs="Times New Roman"/>
    </w:rPr>
  </w:style>
  <w:style w:type="paragraph" w:customStyle="1" w:styleId="ConsNormal">
    <w:name w:val="ConsNormal"/>
    <w:rsid w:val="00DB145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13">
    <w:name w:val="p13"/>
    <w:basedOn w:val="a"/>
    <w:rsid w:val="00F5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F6C3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112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F0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A9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3112D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f3f3f3f3f3f3f3f3f1">
    <w:name w:val="З3fа3fг3fо3fл3fо3fв3fо3fк3f 1"/>
    <w:basedOn w:val="a"/>
    <w:uiPriority w:val="99"/>
    <w:rsid w:val="00313DC1"/>
    <w:pPr>
      <w:keepNext/>
      <w:keepLines/>
      <w:autoSpaceDE w:val="0"/>
      <w:autoSpaceDN w:val="0"/>
      <w:adjustRightInd w:val="0"/>
      <w:spacing w:after="0" w:line="259" w:lineRule="auto"/>
      <w:ind w:left="19"/>
    </w:pPr>
    <w:rPr>
      <w:rFonts w:ascii="Times New Roman" w:eastAsia="Times New Roman" w:hAnsi="Calibri" w:cs="Times New Roman"/>
      <w:color w:val="000000"/>
      <w:sz w:val="28"/>
      <w:szCs w:val="28"/>
      <w:lang w:eastAsia="ru-RU"/>
    </w:rPr>
  </w:style>
  <w:style w:type="paragraph" w:customStyle="1" w:styleId="3f3f3f3f3f3f3f3f3f2">
    <w:name w:val="З3fа3fг3fо3fл3fо3fв3fо3fк3f 2"/>
    <w:basedOn w:val="3f3f3f3f3f3f3f3f3f"/>
    <w:uiPriority w:val="99"/>
    <w:rsid w:val="00313DC1"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3f3f3f3f3f3f3f3f3f13f3f3f3f">
    <w:name w:val="З3fа3fг3fо3fл3fо3fв3fо3fк3f 1 З3fн3fа3fк3f"/>
    <w:uiPriority w:val="99"/>
    <w:rsid w:val="00313DC1"/>
    <w:rPr>
      <w:rFonts w:ascii="Times New Roman" w:eastAsia="Times New Roman" w:cs="Times New Roman"/>
      <w:color w:val="000000"/>
      <w:sz w:val="28"/>
      <w:szCs w:val="28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313DC1"/>
    <w:rPr>
      <w:rFonts w:ascii="Segoe UI" w:eastAsia="Times New Roman" w:cs="Segoe UI"/>
      <w:color w:val="000000"/>
      <w:sz w:val="18"/>
      <w:szCs w:val="18"/>
    </w:rPr>
  </w:style>
  <w:style w:type="character" w:customStyle="1" w:styleId="ListLabel1">
    <w:name w:val="ListLabel 1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2">
    <w:name w:val="ListLabel 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">
    <w:name w:val="ListLabel 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">
    <w:name w:val="ListLabel 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">
    <w:name w:val="ListLabel 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">
    <w:name w:val="ListLabel 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">
    <w:name w:val="ListLabel 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8">
    <w:name w:val="ListLabel 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9">
    <w:name w:val="ListLabel 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0">
    <w:name w:val="ListLabel 1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1">
    <w:name w:val="ListLabel 1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2">
    <w:name w:val="ListLabel 1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3">
    <w:name w:val="ListLabel 1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4">
    <w:name w:val="ListLabel 1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5">
    <w:name w:val="ListLabel 1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6">
    <w:name w:val="ListLabel 1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7">
    <w:name w:val="ListLabel 1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8">
    <w:name w:val="ListLabel 1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9">
    <w:name w:val="ListLabel 1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0">
    <w:name w:val="ListLabel 2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1">
    <w:name w:val="ListLabel 2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2">
    <w:name w:val="ListLabel 2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3">
    <w:name w:val="ListLabel 2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4">
    <w:name w:val="ListLabel 2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5">
    <w:name w:val="ListLabel 2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6">
    <w:name w:val="ListLabel 2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7">
    <w:name w:val="ListLabel 2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8">
    <w:name w:val="ListLabel 2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9">
    <w:name w:val="ListLabel 2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0">
    <w:name w:val="ListLabel 3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1">
    <w:name w:val="ListLabel 3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2">
    <w:name w:val="ListLabel 3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3">
    <w:name w:val="ListLabel 3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4">
    <w:name w:val="ListLabel 3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5">
    <w:name w:val="ListLabel 3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6">
    <w:name w:val="ListLabel 3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7">
    <w:name w:val="ListLabel 3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8">
    <w:name w:val="ListLabel 3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9">
    <w:name w:val="ListLabel 3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0">
    <w:name w:val="ListLabel 4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1">
    <w:name w:val="ListLabel 4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2">
    <w:name w:val="ListLabel 4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3">
    <w:name w:val="ListLabel 4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4">
    <w:name w:val="ListLabel 4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5">
    <w:name w:val="ListLabel 4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6">
    <w:name w:val="ListLabel 4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7">
    <w:name w:val="ListLabel 4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8">
    <w:name w:val="ListLabel 4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9">
    <w:name w:val="ListLabel 4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0">
    <w:name w:val="ListLabel 5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1">
    <w:name w:val="ListLabel 5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2">
    <w:name w:val="ListLabel 5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3">
    <w:name w:val="ListLabel 5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4">
    <w:name w:val="ListLabel 5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5">
    <w:name w:val="ListLabel 5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6">
    <w:name w:val="ListLabel 5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7">
    <w:name w:val="ListLabel 5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8">
    <w:name w:val="ListLabel 5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9">
    <w:name w:val="ListLabel 5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0">
    <w:name w:val="ListLabel 6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1">
    <w:name w:val="ListLabel 6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2">
    <w:name w:val="ListLabel 6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3">
    <w:name w:val="ListLabel 6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4">
    <w:name w:val="ListLabel 64"/>
    <w:uiPriority w:val="99"/>
    <w:rsid w:val="00313DC1"/>
    <w:rPr>
      <w:rFonts w:ascii="Times New Roman" w:eastAsia="Times New Roman" w:cs="Times New Roman"/>
      <w:sz w:val="26"/>
      <w:szCs w:val="26"/>
    </w:rPr>
  </w:style>
  <w:style w:type="character" w:customStyle="1" w:styleId="ListLabel65">
    <w:name w:val="ListLabel 65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66">
    <w:name w:val="ListLabel 6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7">
    <w:name w:val="ListLabel 6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8">
    <w:name w:val="ListLabel 6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9">
    <w:name w:val="ListLabel 6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0">
    <w:name w:val="ListLabel 7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1">
    <w:name w:val="ListLabel 7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2">
    <w:name w:val="ListLabel 7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3">
    <w:name w:val="ListLabel 7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4">
    <w:name w:val="ListLabel 74"/>
    <w:uiPriority w:val="99"/>
    <w:rsid w:val="00313DC1"/>
    <w:rPr>
      <w:rFonts w:eastAsia="Times New Roman"/>
      <w:sz w:val="26"/>
      <w:szCs w:val="26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313DC1"/>
    <w:pPr>
      <w:keepNext/>
      <w:autoSpaceDE w:val="0"/>
      <w:autoSpaceDN w:val="0"/>
      <w:adjustRightInd w:val="0"/>
      <w:spacing w:before="240" w:after="120" w:line="259" w:lineRule="auto"/>
    </w:pPr>
    <w:rPr>
      <w:rFonts w:ascii="Liberation Sans" w:eastAsia="Times New Roman" w:hAnsi="Calibri" w:cs="Liberation Sans"/>
      <w:color w:val="000000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313DC1"/>
    <w:pPr>
      <w:autoSpaceDE w:val="0"/>
      <w:autoSpaceDN w:val="0"/>
      <w:adjustRightInd w:val="0"/>
      <w:spacing w:after="140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">
    <w:name w:val="С3fп3fи3fс3fо3fк3f"/>
    <w:basedOn w:val="3f3f3f3f3f3f3f3f3f3f3f3f3f"/>
    <w:uiPriority w:val="99"/>
    <w:rsid w:val="00313DC1"/>
  </w:style>
  <w:style w:type="paragraph" w:customStyle="1" w:styleId="3f3f3f3f3f3f3f3f">
    <w:name w:val="Н3fа3fз3fв3fа3fн3fи3fе3f"/>
    <w:basedOn w:val="a"/>
    <w:uiPriority w:val="99"/>
    <w:rsid w:val="00313DC1"/>
    <w:pPr>
      <w:suppressLineNumbers/>
      <w:autoSpaceDE w:val="0"/>
      <w:autoSpaceDN w:val="0"/>
      <w:adjustRightInd w:val="0"/>
      <w:spacing w:before="120" w:after="120" w:line="259" w:lineRule="auto"/>
    </w:pPr>
    <w:rPr>
      <w:rFonts w:ascii="Calibri" w:eastAsia="Times New Roman" w:hAnsi="Calibri" w:cs="Calibri"/>
      <w:i/>
      <w:iCs/>
      <w:color w:val="000000"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rsid w:val="00313DC1"/>
    <w:pPr>
      <w:autoSpaceDE w:val="0"/>
      <w:autoSpaceDN w:val="0"/>
      <w:adjustRightInd w:val="0"/>
      <w:spacing w:after="0" w:line="240" w:lineRule="auto"/>
    </w:pPr>
    <w:rPr>
      <w:rFonts w:ascii="Segoe UI" w:eastAsia="Times New Roman" w:hAnsi="Calibr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313DC1"/>
    <w:rPr>
      <w:rFonts w:ascii="Segoe UI" w:eastAsia="Times New Roman" w:hAnsi="Calibri" w:cs="Segoe UI"/>
      <w:color w:val="000000"/>
      <w:sz w:val="18"/>
      <w:szCs w:val="18"/>
      <w:lang w:eastAsia="ru-RU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3f"/>
    <w:uiPriority w:val="99"/>
    <w:rsid w:val="00313DC1"/>
    <w:pPr>
      <w:jc w:val="center"/>
    </w:pPr>
    <w:rPr>
      <w:b/>
      <w:bCs/>
    </w:rPr>
  </w:style>
  <w:style w:type="paragraph" w:styleId="a9">
    <w:name w:val="No Spacing"/>
    <w:uiPriority w:val="1"/>
    <w:qFormat/>
    <w:rsid w:val="002A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78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"/>
    <w:basedOn w:val="a"/>
    <w:link w:val="ab"/>
    <w:rsid w:val="00D379A6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rsid w:val="00D379A6"/>
    <w:rPr>
      <w:rFonts w:ascii="Calibri" w:eastAsia="Calibri" w:hAnsi="Calibri" w:cs="Times New Roman"/>
    </w:rPr>
  </w:style>
  <w:style w:type="paragraph" w:customStyle="1" w:styleId="ConsNormal">
    <w:name w:val="ConsNormal"/>
    <w:rsid w:val="00DB145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p13">
    <w:name w:val="p13"/>
    <w:basedOn w:val="a"/>
    <w:rsid w:val="00F5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F6C3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112D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F0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A9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53F6-2FE0-4A9F-942D-D303776A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134</cp:revision>
  <cp:lastPrinted>2024-02-26T14:04:00Z</cp:lastPrinted>
  <dcterms:created xsi:type="dcterms:W3CDTF">2015-11-11T12:58:00Z</dcterms:created>
  <dcterms:modified xsi:type="dcterms:W3CDTF">2024-02-26T14:04:00Z</dcterms:modified>
</cp:coreProperties>
</file>