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Пезмöг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сикт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овмöдчöминса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50162539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6F535E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6F535E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  <w:r w:rsidR="00BB587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декабря 202</w:t>
            </w:r>
            <w:r w:rsidR="006F535E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6467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 </w:t>
            </w:r>
            <w:r w:rsidR="006F53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  <w:r w:rsidR="00D85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C1" w:rsidRDefault="00313DC1" w:rsidP="00313DC1">
      <w:pPr>
        <w:spacing w:after="0" w:line="271" w:lineRule="auto"/>
        <w:ind w:right="5385"/>
        <w:rPr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313DC1" w:rsidRDefault="00313DC1" w:rsidP="0031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проведения антикоррупционной экспертизы действующих но</w:t>
      </w:r>
      <w:r w:rsidR="00B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рмативных правовых актов на 202</w:t>
      </w:r>
      <w:r w:rsidR="006F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31C7C" w:rsidRDefault="00F31C7C" w:rsidP="0031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C1" w:rsidRPr="00F31C7C" w:rsidRDefault="00313DC1" w:rsidP="0031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C1" w:rsidRPr="00F31C7C" w:rsidRDefault="00F31C7C" w:rsidP="00F31C7C">
      <w:pPr>
        <w:spacing w:after="0" w:line="266" w:lineRule="auto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13DC1" w:rsidRPr="00F31C7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сельского поселения «Пезмег», Постановлением администрации  сельского поселения «Пезмег» от 29.12.2019 № 125 «Об утверждении Положения о порядке проведения антикоррупционной экспертизы нормативных правовых актов Администрации сельского поселения «Пезмег»,</w:t>
      </w:r>
    </w:p>
    <w:p w:rsidR="00313DC1" w:rsidRPr="00313DC1" w:rsidRDefault="00313DC1" w:rsidP="00313DC1">
      <w:pPr>
        <w:spacing w:after="23"/>
        <w:ind w:left="708"/>
        <w:rPr>
          <w:b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313DC1" w:rsidRDefault="00313DC1" w:rsidP="00313DC1">
      <w:pPr>
        <w:spacing w:after="0"/>
        <w:ind w:right="70"/>
        <w:rPr>
          <w:rFonts w:ascii="Times New Roman" w:hAnsi="Times New Roman"/>
          <w:b/>
          <w:sz w:val="28"/>
          <w:szCs w:val="28"/>
        </w:rPr>
      </w:pPr>
      <w:r w:rsidRPr="00F31C7C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313DC1" w:rsidRPr="00F31C7C" w:rsidRDefault="00313DC1" w:rsidP="00313DC1">
      <w:pPr>
        <w:spacing w:after="21"/>
        <w:ind w:right="-2"/>
        <w:rPr>
          <w:b/>
          <w:sz w:val="28"/>
          <w:szCs w:val="28"/>
        </w:rPr>
      </w:pPr>
    </w:p>
    <w:p w:rsidR="00313DC1" w:rsidRPr="00F31C7C" w:rsidRDefault="00313DC1" w:rsidP="002A79F2">
      <w:pPr>
        <w:pStyle w:val="a5"/>
        <w:numPr>
          <w:ilvl w:val="0"/>
          <w:numId w:val="16"/>
        </w:numPr>
        <w:tabs>
          <w:tab w:val="left" w:pos="9214"/>
        </w:tabs>
        <w:suppressAutoHyphens/>
        <w:autoSpaceDE w:val="0"/>
        <w:autoSpaceDN w:val="0"/>
        <w:adjustRightInd w:val="0"/>
        <w:spacing w:after="0" w:line="26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>Утвердить прилагаемый  План проведения  антикоррупционной    экспертизы нормативных правовых актов администрации сель</w:t>
      </w:r>
      <w:r w:rsidR="00BB5872">
        <w:rPr>
          <w:rFonts w:ascii="Times New Roman" w:hAnsi="Times New Roman" w:cs="Times New Roman"/>
          <w:sz w:val="28"/>
          <w:szCs w:val="28"/>
        </w:rPr>
        <w:t>ского поселения «Пезмег» на 202</w:t>
      </w:r>
      <w:r w:rsidR="006F535E">
        <w:rPr>
          <w:rFonts w:ascii="Times New Roman" w:hAnsi="Times New Roman" w:cs="Times New Roman"/>
          <w:sz w:val="28"/>
          <w:szCs w:val="28"/>
        </w:rPr>
        <w:t>3</w:t>
      </w:r>
      <w:r w:rsidR="00BB5872">
        <w:rPr>
          <w:rFonts w:ascii="Times New Roman" w:hAnsi="Times New Roman" w:cs="Times New Roman"/>
          <w:sz w:val="28"/>
          <w:szCs w:val="28"/>
        </w:rPr>
        <w:t xml:space="preserve"> </w:t>
      </w:r>
      <w:r w:rsidRPr="00F31C7C">
        <w:rPr>
          <w:rFonts w:ascii="Times New Roman" w:hAnsi="Times New Roman" w:cs="Times New Roman"/>
          <w:sz w:val="28"/>
          <w:szCs w:val="28"/>
        </w:rPr>
        <w:t>год.</w:t>
      </w:r>
      <w:r w:rsidRPr="00F31C7C">
        <w:rPr>
          <w:rFonts w:ascii="Times New Roman" w:hAnsi="Times New Roman" w:cs="Times New Roman"/>
          <w:color w:val="2D2E2E"/>
          <w:sz w:val="28"/>
          <w:szCs w:val="28"/>
        </w:rPr>
        <w:t xml:space="preserve"> </w:t>
      </w:r>
    </w:p>
    <w:p w:rsidR="00313DC1" w:rsidRPr="00F31C7C" w:rsidRDefault="00313DC1" w:rsidP="00F31C7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F31C7C" w:rsidRDefault="00F31C7C" w:rsidP="00F31C7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>Контроль  исполнения  настоящего постановления оставляю за собой.</w:t>
      </w:r>
    </w:p>
    <w:p w:rsidR="00F31C7C" w:rsidRPr="00F31C7C" w:rsidRDefault="00F31C7C" w:rsidP="00F31C7C">
      <w:pPr>
        <w:pStyle w:val="a5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13DC1" w:rsidRPr="00F31C7C" w:rsidRDefault="00F31C7C" w:rsidP="00F31C7C">
      <w:pPr>
        <w:spacing w:after="0" w:line="266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C7C" w:rsidRPr="00F31C7C" w:rsidRDefault="00F31C7C" w:rsidP="00F31C7C">
      <w:pPr>
        <w:spacing w:after="0" w:line="266" w:lineRule="auto"/>
        <w:ind w:right="49"/>
        <w:rPr>
          <w:rFonts w:ascii="Times New Roman" w:hAnsi="Times New Roman" w:cs="Times New Roman"/>
          <w:b/>
          <w:sz w:val="28"/>
          <w:szCs w:val="28"/>
        </w:rPr>
      </w:pPr>
      <w:r w:rsidRPr="00F31C7C">
        <w:rPr>
          <w:rFonts w:ascii="Times New Roman" w:hAnsi="Times New Roman" w:cs="Times New Roman"/>
          <w:b/>
          <w:sz w:val="28"/>
          <w:szCs w:val="28"/>
        </w:rPr>
        <w:t>Глава сельского поселения «Пезмег»                                А.А.Торопов</w:t>
      </w:r>
    </w:p>
    <w:p w:rsidR="00313DC1" w:rsidRDefault="00313DC1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F31C7C" w:rsidRDefault="00F31C7C" w:rsidP="00F31C7C">
      <w:pPr>
        <w:spacing w:after="0" w:line="240" w:lineRule="auto"/>
        <w:jc w:val="both"/>
        <w:rPr>
          <w:sz w:val="20"/>
          <w:szCs w:val="24"/>
        </w:rPr>
      </w:pPr>
    </w:p>
    <w:p w:rsidR="00313DC1" w:rsidRDefault="00313DC1" w:rsidP="00313DC1">
      <w:pPr>
        <w:spacing w:after="0" w:line="240" w:lineRule="auto"/>
        <w:ind w:left="17" w:hanging="10"/>
        <w:jc w:val="both"/>
        <w:rPr>
          <w:sz w:val="20"/>
          <w:szCs w:val="24"/>
        </w:rPr>
      </w:pPr>
    </w:p>
    <w:p w:rsidR="00313DC1" w:rsidRDefault="00313DC1" w:rsidP="00313DC1">
      <w:pPr>
        <w:spacing w:after="0" w:line="240" w:lineRule="auto"/>
        <w:ind w:left="17" w:hanging="10"/>
        <w:jc w:val="both"/>
        <w:rPr>
          <w:sz w:val="20"/>
          <w:szCs w:val="24"/>
        </w:rPr>
      </w:pPr>
    </w:p>
    <w:p w:rsidR="00313DC1" w:rsidRPr="00A55EFE" w:rsidRDefault="00313DC1" w:rsidP="0031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Pr="00A55EFE">
        <w:rPr>
          <w:rFonts w:ascii="Times New Roman" w:hAnsi="Times New Roman" w:cs="Times New Roman"/>
          <w:sz w:val="24"/>
          <w:szCs w:val="24"/>
        </w:rPr>
        <w:t>Приложение</w:t>
      </w:r>
    </w:p>
    <w:p w:rsidR="00313DC1" w:rsidRPr="00A55EFE" w:rsidRDefault="00313DC1" w:rsidP="0031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EF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3DC1" w:rsidRPr="00A55EFE" w:rsidRDefault="00313DC1" w:rsidP="0031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E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Пезме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13DC1" w:rsidRDefault="00313DC1" w:rsidP="00313DC1">
      <w:pPr>
        <w:spacing w:after="2"/>
        <w:ind w:left="4508" w:firstLine="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F535E">
        <w:rPr>
          <w:rFonts w:ascii="Times New Roman" w:hAnsi="Times New Roman" w:cs="Times New Roman"/>
          <w:sz w:val="24"/>
          <w:szCs w:val="24"/>
        </w:rPr>
        <w:t>07</w:t>
      </w:r>
      <w:r w:rsidR="00BB038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F53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46705">
        <w:rPr>
          <w:rFonts w:ascii="Times New Roman" w:hAnsi="Times New Roman" w:cs="Times New Roman"/>
          <w:sz w:val="24"/>
          <w:szCs w:val="24"/>
        </w:rPr>
        <w:t xml:space="preserve"> </w:t>
      </w:r>
      <w:r w:rsidR="00D85B7D">
        <w:rPr>
          <w:rFonts w:ascii="Times New Roman" w:hAnsi="Times New Roman" w:cs="Times New Roman"/>
          <w:sz w:val="24"/>
          <w:szCs w:val="24"/>
        </w:rPr>
        <w:t>5</w:t>
      </w:r>
      <w:r w:rsidR="006F535E">
        <w:rPr>
          <w:rFonts w:ascii="Times New Roman" w:hAnsi="Times New Roman" w:cs="Times New Roman"/>
          <w:sz w:val="24"/>
          <w:szCs w:val="24"/>
        </w:rPr>
        <w:t>4</w:t>
      </w:r>
      <w:r w:rsidR="00D85B7D">
        <w:rPr>
          <w:rFonts w:ascii="Times New Roman" w:hAnsi="Times New Roman" w:cs="Times New Roman"/>
          <w:sz w:val="24"/>
          <w:szCs w:val="24"/>
        </w:rPr>
        <w:t>а</w:t>
      </w:r>
    </w:p>
    <w:p w:rsidR="00313DC1" w:rsidRDefault="00313DC1" w:rsidP="00313DC1">
      <w:pPr>
        <w:spacing w:after="2"/>
        <w:ind w:left="4508" w:firstLine="28"/>
        <w:rPr>
          <w:szCs w:val="24"/>
        </w:rPr>
      </w:pPr>
      <w:r>
        <w:rPr>
          <w:rFonts w:ascii="Times New Roman" w:hAnsi="Times New Roman"/>
          <w:b/>
          <w:sz w:val="26"/>
          <w:szCs w:val="24"/>
        </w:rPr>
        <w:t>План</w:t>
      </w:r>
    </w:p>
    <w:p w:rsidR="00313DC1" w:rsidRDefault="00313DC1" w:rsidP="00313DC1">
      <w:pPr>
        <w:spacing w:after="0" w:line="266" w:lineRule="auto"/>
        <w:ind w:left="2177"/>
        <w:rPr>
          <w:szCs w:val="24"/>
        </w:rPr>
      </w:pPr>
      <w:r>
        <w:rPr>
          <w:rFonts w:ascii="Times New Roman" w:hAnsi="Times New Roman"/>
          <w:b/>
          <w:sz w:val="26"/>
          <w:szCs w:val="24"/>
        </w:rPr>
        <w:t>проведения антикоррупционной экспертизы</w:t>
      </w:r>
      <w:r w:rsidR="00646705" w:rsidRPr="00646705">
        <w:rPr>
          <w:rFonts w:ascii="Times New Roman" w:hAnsi="Times New Roman"/>
          <w:b/>
          <w:sz w:val="26"/>
          <w:szCs w:val="24"/>
        </w:rPr>
        <w:t xml:space="preserve"> </w:t>
      </w:r>
      <w:proofErr w:type="gramStart"/>
      <w:r w:rsidR="00646705">
        <w:rPr>
          <w:rFonts w:ascii="Times New Roman" w:hAnsi="Times New Roman"/>
          <w:b/>
          <w:sz w:val="26"/>
          <w:szCs w:val="24"/>
        </w:rPr>
        <w:t>нормативных</w:t>
      </w:r>
      <w:proofErr w:type="gramEnd"/>
    </w:p>
    <w:p w:rsidR="00646705" w:rsidRPr="00646705" w:rsidRDefault="00313DC1" w:rsidP="00646705">
      <w:pPr>
        <w:spacing w:after="0" w:line="266" w:lineRule="auto"/>
        <w:ind w:left="3711" w:hanging="3409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правовых актов администрации</w:t>
      </w:r>
      <w:r w:rsidR="00646705" w:rsidRPr="00646705">
        <w:rPr>
          <w:rFonts w:ascii="Times New Roman" w:hAnsi="Times New Roman"/>
          <w:b/>
          <w:sz w:val="26"/>
          <w:szCs w:val="24"/>
        </w:rPr>
        <w:t xml:space="preserve"> </w:t>
      </w:r>
      <w:r w:rsidR="00646705">
        <w:rPr>
          <w:rFonts w:ascii="Times New Roman" w:hAnsi="Times New Roman"/>
          <w:b/>
          <w:sz w:val="26"/>
          <w:szCs w:val="24"/>
        </w:rPr>
        <w:t>сель</w:t>
      </w:r>
      <w:r w:rsidR="00BB038E">
        <w:rPr>
          <w:rFonts w:ascii="Times New Roman" w:hAnsi="Times New Roman"/>
          <w:b/>
          <w:sz w:val="26"/>
          <w:szCs w:val="24"/>
        </w:rPr>
        <w:t>ского поселения «Пезмег» на 2022</w:t>
      </w:r>
      <w:r w:rsidR="00646705">
        <w:rPr>
          <w:rFonts w:ascii="Times New Roman" w:hAnsi="Times New Roman"/>
          <w:b/>
          <w:sz w:val="26"/>
          <w:szCs w:val="24"/>
        </w:rPr>
        <w:t xml:space="preserve"> год</w:t>
      </w:r>
    </w:p>
    <w:p w:rsidR="00313DC1" w:rsidRDefault="00313DC1" w:rsidP="00313DC1">
      <w:pPr>
        <w:spacing w:after="0"/>
        <w:ind w:left="6"/>
        <w:rPr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5930"/>
        <w:gridCol w:w="2268"/>
        <w:gridCol w:w="1559"/>
      </w:tblGrid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10" w:line="240" w:lineRule="auto"/>
              <w:ind w:left="62"/>
              <w:rPr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№ </w:t>
            </w:r>
          </w:p>
          <w:p w:rsidR="002A79F2" w:rsidRDefault="002A79F2" w:rsidP="00F31C7C">
            <w:pPr>
              <w:spacing w:after="0" w:line="240" w:lineRule="auto"/>
              <w:ind w:left="10"/>
              <w:rPr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0" w:line="240" w:lineRule="auto"/>
              <w:ind w:right="6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Наименование нормативно - правового акта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Срок проведения экспертизы </w:t>
            </w:r>
          </w:p>
          <w:p w:rsidR="002A79F2" w:rsidRDefault="002A79F2" w:rsidP="00F31C7C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Pr="00646705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Cs w:val="24"/>
              </w:rPr>
            </w:pPr>
            <w:r w:rsidRPr="00646705">
              <w:rPr>
                <w:rFonts w:ascii="Times New Roman" w:hAnsi="Times New Roman" w:cs="Times New Roman"/>
                <w:szCs w:val="24"/>
              </w:rPr>
              <w:t>Ответственное лицо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Pr="009B7F51" w:rsidRDefault="007937B9" w:rsidP="007937B9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№ 10 от 09.03.2022 «Об утверждении </w:t>
            </w:r>
            <w:r w:rsidRPr="007937B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793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территории </w:t>
            </w:r>
            <w:bookmarkStart w:id="0" w:name="_Hlk89078630"/>
            <w:r w:rsidRPr="00793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 поселения «Пезмег» на 2022 год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4433" w:rsidP="006F535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</w:t>
            </w:r>
            <w:r w:rsidR="009B7F51">
              <w:rPr>
                <w:rFonts w:ascii="Times New Roman" w:hAnsi="Times New Roman"/>
                <w:sz w:val="26"/>
                <w:szCs w:val="24"/>
              </w:rPr>
              <w:t xml:space="preserve"> 202</w:t>
            </w:r>
            <w:r w:rsidR="006F535E">
              <w:rPr>
                <w:rFonts w:ascii="Times New Roman" w:hAnsi="Times New Roman"/>
                <w:sz w:val="26"/>
                <w:szCs w:val="24"/>
              </w:rPr>
              <w:t>3</w:t>
            </w:r>
            <w:r w:rsidR="009B7F51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46705">
              <w:rPr>
                <w:rFonts w:ascii="Times New Roman" w:hAnsi="Times New Roman"/>
                <w:sz w:val="26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7937B9" w:rsidRPr="007937B9" w:rsidRDefault="007937B9" w:rsidP="00793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15 от 11.05.2022 «</w:t>
            </w:r>
            <w:r w:rsidRPr="007937B9">
              <w:rPr>
                <w:rFonts w:ascii="Times New Roman" w:hAnsi="Times New Roman"/>
                <w:sz w:val="24"/>
                <w:szCs w:val="24"/>
              </w:rPr>
              <w:t xml:space="preserve">О первоочередных мерах по подготовке к пожароопасному сезону </w:t>
            </w:r>
          </w:p>
          <w:p w:rsidR="007937B9" w:rsidRPr="007937B9" w:rsidRDefault="007937B9" w:rsidP="00793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B9">
              <w:rPr>
                <w:rFonts w:ascii="Times New Roman" w:hAnsi="Times New Roman"/>
                <w:sz w:val="24"/>
                <w:szCs w:val="24"/>
              </w:rPr>
              <w:t>2022 года на территории сельского поселения «Пезмег»</w:t>
            </w:r>
          </w:p>
          <w:p w:rsidR="002A79F2" w:rsidRPr="007937B9" w:rsidRDefault="002A79F2" w:rsidP="009B7F51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4433" w:rsidP="006F535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</w:t>
            </w:r>
            <w:r w:rsidR="006F535E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D379A6" w:rsidRPr="00D379A6" w:rsidRDefault="00D379A6" w:rsidP="00D379A6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16 от 11.05.202</w:t>
            </w:r>
            <w:r w:rsidR="009C2C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379A6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по обеспечению пожарной безопасности населенных пунктов сельского поселения </w:t>
            </w:r>
          </w:p>
          <w:p w:rsidR="00D379A6" w:rsidRPr="00D379A6" w:rsidRDefault="00D379A6" w:rsidP="00D379A6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9A6">
              <w:rPr>
                <w:rFonts w:ascii="Times New Roman" w:hAnsi="Times New Roman"/>
                <w:sz w:val="24"/>
                <w:szCs w:val="24"/>
              </w:rPr>
              <w:t>«Пезмег» на 2022-2023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79F2" w:rsidRPr="00AB7333" w:rsidRDefault="002A79F2" w:rsidP="00AB7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4433" w:rsidP="006F535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</w:t>
            </w:r>
            <w:r w:rsidR="006F535E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D379A6" w:rsidRPr="00D379A6" w:rsidRDefault="00D379A6" w:rsidP="00D3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09D2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Pr="00D379A6">
              <w:rPr>
                <w:rFonts w:ascii="Times New Roman" w:hAnsi="Times New Roman" w:cs="Times New Roman"/>
                <w:sz w:val="24"/>
                <w:szCs w:val="24"/>
              </w:rPr>
              <w:t>18 от 31.05.202</w:t>
            </w:r>
            <w:r w:rsidR="009C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9A6">
              <w:rPr>
                <w:rFonts w:ascii="Times New Roman" w:hAnsi="Times New Roman" w:cs="Times New Roman"/>
                <w:bCs/>
                <w:sz w:val="24"/>
                <w:szCs w:val="24"/>
              </w:rPr>
              <w:t>Об обеспечении первичных мер пожарной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границах населенных пунктов муниципального образования сельского поселения </w:t>
            </w:r>
            <w:bookmarkStart w:id="1" w:name="_Hlk101256390"/>
            <w:r w:rsidRPr="00D379A6">
              <w:rPr>
                <w:rFonts w:ascii="Times New Roman" w:hAnsi="Times New Roman" w:cs="Times New Roman"/>
                <w:bCs/>
                <w:sz w:val="24"/>
                <w:szCs w:val="24"/>
              </w:rPr>
              <w:t>«Пезмег»</w:t>
            </w:r>
            <w:bookmarkEnd w:id="1"/>
          </w:p>
          <w:p w:rsidR="002A79F2" w:rsidRPr="00E50121" w:rsidRDefault="002A79F2" w:rsidP="00E5012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4433" w:rsidP="00D379A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</w:t>
            </w:r>
            <w:r w:rsidR="00D379A6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EC09D2" w:rsidRPr="00EC09D2" w:rsidRDefault="00EC09D2" w:rsidP="00EC09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№ 20 от 06.06.2022 «</w:t>
            </w:r>
            <w:r w:rsidRPr="00EC09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источниках наружного противопожарного водоснабжения для целей пожаротушения, расположенных в населенных пунктах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9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«Пезмег»</w:t>
            </w:r>
          </w:p>
          <w:p w:rsidR="002A79F2" w:rsidRPr="002A79F2" w:rsidRDefault="002A79F2" w:rsidP="00BB03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78E9" w:rsidP="00C04B3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</w:t>
            </w:r>
            <w:r w:rsidR="00C04B3E">
              <w:rPr>
                <w:rFonts w:ascii="Times New Roman" w:hAnsi="Times New Roman"/>
                <w:sz w:val="26"/>
                <w:szCs w:val="24"/>
              </w:rPr>
              <w:t>3</w:t>
            </w:r>
            <w:r w:rsidR="00F306F0"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F306F0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C04B3E" w:rsidRPr="00C04B3E" w:rsidRDefault="00C04B3E" w:rsidP="00C04B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Постановление № 23 от 27.06.2022 </w:t>
            </w:r>
            <w:r w:rsidRPr="00C04B3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«Об утверждении Положения </w:t>
            </w:r>
            <w:r w:rsidRPr="00C04B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предоставления муниципальной услуги </w:t>
            </w:r>
          </w:p>
          <w:p w:rsidR="002A79F2" w:rsidRPr="00C04B3E" w:rsidRDefault="00C04B3E" w:rsidP="00C0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«Выдача справок, выписок из похозяйственных реестров, </w:t>
            </w:r>
            <w:proofErr w:type="gramStart"/>
            <w:r w:rsidRPr="00C04B3E">
              <w:rPr>
                <w:rFonts w:ascii="Times New Roman" w:hAnsi="Times New Roman" w:cs="Times New Roman"/>
                <w:bCs/>
                <w:sz w:val="24"/>
                <w:szCs w:val="24"/>
              </w:rPr>
              <w:t>кроме</w:t>
            </w:r>
            <w:proofErr w:type="gramEnd"/>
            <w:r w:rsidRPr="00C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архивных»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78E9" w:rsidP="00C04B3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февраль 202</w:t>
            </w:r>
            <w:r w:rsidR="00C04B3E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  <w:r w:rsidR="00DC578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F306F0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DC578E" w:rsidRDefault="00DC578E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194216" w:rsidRPr="00194216" w:rsidRDefault="00194216" w:rsidP="00194216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№ 25 от 18.0</w:t>
            </w:r>
            <w:r w:rsidR="009C2C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.2022 «</w:t>
            </w:r>
            <w:r w:rsidRPr="001942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утверждении </w:t>
            </w:r>
            <w:r w:rsidRPr="0019421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1942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территории сельского поселения «Пезмег» на 2022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D78E9" w:rsidRDefault="009D78E9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9E55B7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февраль 202</w:t>
            </w:r>
            <w:r w:rsidR="009E55B7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8.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153A6B" w:rsidRDefault="009C2CD9" w:rsidP="0015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№26 от 19.07.2022</w:t>
            </w:r>
            <w:r w:rsidR="00153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3A6B" w:rsidRPr="00153A6B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сельского поселения «Пезмег» от 19 апреля 2021 года № 11 «</w:t>
            </w:r>
            <w:r w:rsidR="00153A6B" w:rsidRPr="00153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Правил формирования, ведения и обязательного опубликования Перечня </w:t>
            </w:r>
            <w:r w:rsidR="00153A6B" w:rsidRPr="00153A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имущества сельского поселения «Пезмег»,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</w:t>
            </w:r>
            <w:proofErr w:type="gramEnd"/>
            <w:r w:rsidR="00153A6B" w:rsidRPr="00153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Российской Федерации»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153A6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февраль 202</w:t>
            </w:r>
            <w:r w:rsidR="00153A6B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9.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C464A8" w:rsidRPr="00C464A8" w:rsidRDefault="00C464A8" w:rsidP="00C4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30 от 24.08.2022 «</w:t>
            </w:r>
            <w:r w:rsidRPr="00C464A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разработки,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A8">
              <w:rPr>
                <w:rFonts w:ascii="Times New Roman" w:hAnsi="Times New Roman" w:cs="Times New Roman"/>
                <w:sz w:val="24"/>
                <w:szCs w:val="24"/>
              </w:rPr>
              <w:t xml:space="preserve">и оценки эффективности муниципальных программ </w:t>
            </w:r>
          </w:p>
          <w:p w:rsidR="00C464A8" w:rsidRPr="00C464A8" w:rsidRDefault="00C464A8" w:rsidP="00C4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A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«Пезмег»</w:t>
            </w:r>
          </w:p>
          <w:p w:rsidR="009D78E9" w:rsidRPr="00200A7A" w:rsidRDefault="009D78E9" w:rsidP="00200A7A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C464A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</w:t>
            </w:r>
            <w:r w:rsidR="00C464A8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9D78E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10.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200A7A" w:rsidRDefault="00C464A8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31 от 24.08.2022 «</w:t>
            </w:r>
            <w:r w:rsidR="009C2CD9" w:rsidRPr="009C2CD9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 утверждении муниципальной программы «Обеспечение пожарной безопасности на территории сельского поселения «Пезмег» на 2023-2025 гг.»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C464A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</w:t>
            </w:r>
            <w:r w:rsidR="00C464A8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C464A8">
            <w:pPr>
              <w:spacing w:after="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C464A8" w:rsidRPr="00C464A8" w:rsidRDefault="00C464A8" w:rsidP="00C4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34 от 25.08.2022 «</w:t>
            </w:r>
            <w:r w:rsidRPr="00C464A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«Комплексное развитие территории сельского поселения «Пезмег</w:t>
            </w:r>
            <w:r w:rsidRPr="00C464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D78E9" w:rsidRPr="00200A7A" w:rsidRDefault="009D78E9" w:rsidP="00C4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C464A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</w:t>
            </w:r>
            <w:r w:rsidR="00C464A8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C464A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C464A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C464A8" w:rsidRPr="00C464A8" w:rsidRDefault="00C464A8" w:rsidP="00C464A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№ 36 09.09.2022 «</w:t>
            </w:r>
            <w:r w:rsidRPr="00C464A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 Реестра муниципальных услуг, предоставляемых администрацией сельского поселения «Пезмег»</w:t>
            </w:r>
          </w:p>
          <w:p w:rsidR="009D78E9" w:rsidRPr="00200A7A" w:rsidRDefault="009D78E9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C464A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</w:t>
            </w:r>
            <w:r w:rsidR="00C464A8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7847BA" w:rsidRPr="007847BA" w:rsidRDefault="00DB1451" w:rsidP="0078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41 от 13</w:t>
            </w:r>
            <w:r w:rsidR="00784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47BA">
              <w:rPr>
                <w:rFonts w:ascii="Times New Roman" w:hAnsi="Times New Roman" w:cs="Times New Roman"/>
                <w:sz w:val="24"/>
                <w:szCs w:val="24"/>
              </w:rPr>
              <w:t>.2022 «</w:t>
            </w:r>
            <w:r w:rsidR="007847BA" w:rsidRPr="007847BA">
              <w:rPr>
                <w:rFonts w:ascii="Times New Roman" w:hAnsi="Times New Roman" w:cs="Times New Roman"/>
                <w:sz w:val="24"/>
                <w:szCs w:val="24"/>
              </w:rPr>
              <w:t>Об основных показателях прогноза социально-экономического развития муниципального образования сельского поселения «Пезмег» на 2023 год и параметрах прогноза социально-экономического развития до 2025 года</w:t>
            </w:r>
            <w:r w:rsidR="00784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47BA">
              <w:rPr>
                <w:b/>
                <w:sz w:val="28"/>
                <w:szCs w:val="28"/>
              </w:rPr>
              <w:tab/>
            </w:r>
          </w:p>
          <w:p w:rsidR="009D78E9" w:rsidRPr="00200A7A" w:rsidRDefault="009D78E9" w:rsidP="00F04FA5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7847B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</w:t>
            </w:r>
            <w:r w:rsidR="007847BA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E42736" w:rsidRDefault="00DB1451" w:rsidP="00E42736">
            <w:pPr>
              <w:pStyle w:val="ConsNormal"/>
              <w:widowControl/>
              <w:ind w:right="43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 № </w:t>
            </w:r>
            <w:r w:rsidRPr="00DB1451">
              <w:rPr>
                <w:rFonts w:ascii="Times New Roman" w:hAnsi="Times New Roman"/>
                <w:szCs w:val="24"/>
              </w:rPr>
              <w:t>42 от 13.10.2022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r w:rsidRPr="00DB1451">
              <w:rPr>
                <w:rFonts w:ascii="Times New Roman" w:hAnsi="Times New Roman"/>
                <w:szCs w:val="24"/>
              </w:rPr>
              <w:t>Об основных направлениях бюджетной и налоговой политики муниципального образования сельского поселения «Пезмег» на 2023 и плановый период 2024 и 2025 год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DB145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</w:t>
            </w:r>
            <w:r w:rsidR="00DB1451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E42736" w:rsidRPr="00E42736" w:rsidRDefault="00E42736" w:rsidP="00E4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736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>
              <w:rPr>
                <w:b/>
                <w:sz w:val="28"/>
              </w:rPr>
              <w:t xml:space="preserve"> </w:t>
            </w:r>
            <w:r w:rsidRPr="00E42736">
              <w:rPr>
                <w:rFonts w:ascii="Times New Roman" w:hAnsi="Times New Roman" w:cs="Times New Roman"/>
                <w:sz w:val="24"/>
                <w:szCs w:val="24"/>
              </w:rPr>
              <w:t>48 от 23.11.202</w:t>
            </w:r>
            <w:r w:rsidR="009C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273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</w:t>
            </w:r>
          </w:p>
          <w:p w:rsidR="00E42736" w:rsidRPr="00E42736" w:rsidRDefault="00E42736" w:rsidP="00E427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36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территории сельского поселения</w:t>
            </w:r>
            <w:r w:rsidRPr="00E4273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D78E9" w:rsidRPr="009D78E9" w:rsidRDefault="009D78E9" w:rsidP="009D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E4273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</w:t>
            </w:r>
            <w:r w:rsidR="00E42736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E42736" w:rsidRPr="00E42736" w:rsidRDefault="00E42736" w:rsidP="00E42736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№ 54 от 07.12.202</w:t>
            </w:r>
            <w:r w:rsidR="009C2C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E427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утверждении </w:t>
            </w:r>
            <w:r w:rsidRPr="00E4273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E427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территории сельского поселения «Пезмег» на 2023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D78E9" w:rsidRPr="009D78E9" w:rsidRDefault="009D78E9" w:rsidP="009D78E9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E0D07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</w:t>
            </w:r>
            <w:r w:rsidR="00FE0D07">
              <w:rPr>
                <w:rFonts w:ascii="Times New Roman" w:hAnsi="Times New Roman"/>
                <w:sz w:val="26"/>
                <w:szCs w:val="24"/>
              </w:rPr>
              <w:t>3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E0D07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E0D07" w:rsidRDefault="00FE0D07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17.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C2CD9" w:rsidRDefault="009C2CD9" w:rsidP="009C2CD9">
            <w:pPr>
              <w:pStyle w:val="p13"/>
              <w:shd w:val="clear" w:color="auto" w:fill="FFFFFF"/>
              <w:spacing w:before="0" w:beforeAutospacing="0" w:after="0" w:afterAutospacing="0"/>
            </w:pPr>
            <w:r w:rsidRPr="009C2CD9">
              <w:t>Решение Совета № 5-5/6 от 10.03.2022 «О внесении дополнений в решение Совета сельского поселения «Пезмег» от 02.10.2019 года № 4-29/4 «Об утверждении размеров должностных окладов, размеров ежемесячных и иных дополнительных выплат, а так же</w:t>
            </w:r>
            <w:r w:rsidRPr="00BF5226">
              <w:t xml:space="preserve"> порядка их осуществления муниципальным служащим  сельского поселения «Пезмег»  </w:t>
            </w:r>
          </w:p>
          <w:p w:rsidR="009C2CD9" w:rsidRPr="00BF5226" w:rsidRDefault="009C2CD9" w:rsidP="009C2CD9">
            <w:pPr>
              <w:pStyle w:val="p13"/>
              <w:shd w:val="clear" w:color="auto" w:fill="FFFFFF"/>
              <w:spacing w:before="0" w:beforeAutospacing="0" w:after="0" w:afterAutospacing="0"/>
            </w:pPr>
          </w:p>
          <w:p w:rsidR="00FE0D07" w:rsidRDefault="00FE0D07" w:rsidP="00E42736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FE0D07" w:rsidRDefault="009C2CD9" w:rsidP="00FE0D07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март</w:t>
            </w:r>
            <w:r w:rsidR="005B3170">
              <w:rPr>
                <w:rFonts w:ascii="Times New Roman" w:hAnsi="Times New Roman"/>
                <w:sz w:val="26"/>
                <w:szCs w:val="24"/>
              </w:rPr>
              <w:t xml:space="preserve">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D07" w:rsidRDefault="005B3170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B3170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B3170" w:rsidRDefault="005B3170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</w:p>
          <w:p w:rsidR="005B3170" w:rsidRDefault="005B3170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18.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B3170" w:rsidRPr="005B3170" w:rsidRDefault="005B3170" w:rsidP="005B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0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  <w:r>
              <w:rPr>
                <w:sz w:val="28"/>
                <w:szCs w:val="28"/>
              </w:rPr>
              <w:t xml:space="preserve"> </w:t>
            </w:r>
            <w:r w:rsidRPr="005B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5-5/2 от 10.03.2022 «</w:t>
            </w:r>
            <w:r w:rsidRPr="005B317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сельского поселения «Пезмег» от 26 ноября 2021 года № 5 -2/5 «Об утверждении Положения о муниципальном контроле в сфере благоустройства на территории сельского поселения «Пезмег» </w:t>
            </w:r>
          </w:p>
          <w:p w:rsidR="005B3170" w:rsidRDefault="005B3170" w:rsidP="005B317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B3170" w:rsidRDefault="005B3170" w:rsidP="00FE0D07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апрель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170" w:rsidRDefault="005B3170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F5570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55709" w:rsidRDefault="00F5570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19.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55709" w:rsidRPr="00F55709" w:rsidRDefault="00F55709" w:rsidP="00F55709">
            <w:pPr>
              <w:pStyle w:val="p13"/>
              <w:shd w:val="clear" w:color="auto" w:fill="FFFFFF"/>
              <w:spacing w:before="0" w:beforeAutospacing="0" w:after="0" w:afterAutospacing="0"/>
            </w:pPr>
            <w:r>
              <w:t>Решение Совета № 5-5/5 от 10.03.2022 «</w:t>
            </w:r>
            <w:r w:rsidRPr="00F55709">
              <w:t>О внесении изменений и дополнений в Устав муниципального образования сельского поселения «Пезмег»</w:t>
            </w:r>
          </w:p>
          <w:p w:rsidR="00F55709" w:rsidRPr="005B3170" w:rsidRDefault="00F55709" w:rsidP="005B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F55709" w:rsidRDefault="00F55709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апрель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09" w:rsidRDefault="00F5570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F5570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55709" w:rsidRDefault="00F5570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C2CD9" w:rsidRPr="005B3170" w:rsidRDefault="009C2CD9" w:rsidP="009C2CD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Совета № 5-5/1 от 10.03.2022 «</w:t>
            </w:r>
            <w:r w:rsidRPr="005B31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 в Решение Совета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B31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сельского поселения «Пезмег» от 19.07.2019 за № 4-28/3 </w:t>
            </w:r>
          </w:p>
          <w:p w:rsidR="009C2CD9" w:rsidRPr="005B3170" w:rsidRDefault="009C2CD9" w:rsidP="009C2CD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B31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Положения о старостах сельских населенных пунктов муниципального образования </w:t>
            </w:r>
            <w:r w:rsidRPr="005B31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«Пезмег» </w:t>
            </w:r>
          </w:p>
          <w:p w:rsidR="00F55709" w:rsidRDefault="00F55709" w:rsidP="009C2CD9">
            <w:pPr>
              <w:pStyle w:val="p1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F55709" w:rsidRDefault="009C2CD9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апрель</w:t>
            </w:r>
            <w:r w:rsidR="00F55709">
              <w:rPr>
                <w:rFonts w:ascii="Times New Roman" w:hAnsi="Times New Roman"/>
                <w:sz w:val="26"/>
                <w:szCs w:val="24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09" w:rsidRDefault="00F5570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F5570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55709" w:rsidRDefault="00F5570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21.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55709" w:rsidRPr="00F55709" w:rsidRDefault="00F55709" w:rsidP="00F5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№ 5-6/3 от 28.04.2022 «</w:t>
            </w:r>
            <w:r w:rsidRPr="00F5570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дополнений в решение Совета сельского поселения «Пезмег» от 26 ноября 2021 года № 5 -2/5 «Об утверждении Положения о муниципальном контроле в сфере благоустройства на территории сельского поселения «Пезмег» </w:t>
            </w:r>
          </w:p>
          <w:p w:rsidR="00F55709" w:rsidRDefault="00F55709" w:rsidP="00F55709">
            <w:pPr>
              <w:pStyle w:val="p1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F55709" w:rsidRDefault="00F55709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апрель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09" w:rsidRDefault="00F5570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F5570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55709" w:rsidRDefault="00F5570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22.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55709" w:rsidRPr="00F55709" w:rsidRDefault="00F55709" w:rsidP="00F557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</w:t>
            </w:r>
            <w:r w:rsidR="002F6C35">
              <w:rPr>
                <w:rFonts w:ascii="Times New Roman" w:hAnsi="Times New Roman" w:cs="Times New Roman"/>
                <w:bCs/>
                <w:sz w:val="24"/>
                <w:szCs w:val="24"/>
              </w:rPr>
              <w:t>№ 5-7/1 от 27.07.2022 «</w:t>
            </w:r>
            <w:r w:rsidRPr="00F55709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сельского поселения «Пезмег» от 27 декабря 2021   года № 5-4/1 «О бюджете муниципального образования сельского поселения «Пезмег» на 2022 год и плановый период 2023 и 2024 годов»</w:t>
            </w:r>
            <w:r w:rsidRPr="00F557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55709" w:rsidRDefault="00F55709" w:rsidP="00F5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F55709" w:rsidRDefault="002F6C35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09" w:rsidRDefault="002F6C35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F6C3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F6C35" w:rsidRDefault="002F6C3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23.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F6C35" w:rsidRPr="002F6C35" w:rsidRDefault="002F6C35" w:rsidP="002F6C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№ 5-8/1 от 28.09.2022 «</w:t>
            </w:r>
            <w:r w:rsidRPr="002F6C3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сельского поселения «Пезмег» от 21 ноября 2019 года N 4-30/2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C35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налога»</w:t>
            </w:r>
          </w:p>
          <w:p w:rsidR="002F6C35" w:rsidRDefault="002F6C35" w:rsidP="00F557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F6C35" w:rsidRDefault="002F6C35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C35" w:rsidRDefault="002F6C35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F6C3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F6C35" w:rsidRDefault="002F6C3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F6C35" w:rsidRPr="002F6C35" w:rsidRDefault="002F6C35" w:rsidP="002F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FE55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№ 5-8/2 от 28.09.2022 «</w:t>
            </w:r>
            <w:r w:rsidRPr="002F6C3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сельского поселения «Пезмег» от 21 ноября 2019 года N 4-30/3 «Об установлении налога на имущество физических лиц на территории сельского поселения «Пезмег»</w:t>
            </w:r>
          </w:p>
          <w:p w:rsidR="002F6C35" w:rsidRDefault="002F6C35" w:rsidP="002F6C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F6C35" w:rsidRDefault="002F6C35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C35" w:rsidRDefault="002F6C35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F6C3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F6C35" w:rsidRDefault="002F6C3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25.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E5594" w:rsidRPr="00FE5594" w:rsidRDefault="00FE5594" w:rsidP="00FE5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Совета № 5-9/1 от 21.11.2022 «</w:t>
            </w:r>
            <w:r w:rsidRPr="00FE559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сельского поселения «Пезмег» от 27 декабря 2021   года № 5-4/1 «О бюджете муниципального образования сельского поселения «Пезмег» на 2022 год и плановый период 2023 и 2024 годов»</w:t>
            </w:r>
          </w:p>
          <w:p w:rsidR="00FE5594" w:rsidRDefault="00FE5594" w:rsidP="00FE559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</w:t>
            </w:r>
          </w:p>
          <w:p w:rsidR="002F6C35" w:rsidRDefault="002F6C35" w:rsidP="002F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F6C35" w:rsidRDefault="00FE5594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май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C35" w:rsidRDefault="00FE5594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FE5594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FE5594" w:rsidRDefault="00FE5594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26.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DF71E3" w:rsidRPr="00DF71E3" w:rsidRDefault="00DF71E3" w:rsidP="00DF71E3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5-9/2 от 21.11.2022 «</w:t>
            </w:r>
            <w:r w:rsidRPr="00DF71E3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«Пезмег» от 13 ноября 2020 года № 4 – 39/1 «Об утверждении перечня муниципального имущества сельского поселения «Пезмег», для использования в целях оказания имущественной поддержки, предназначенного для передачи субъектам малого и среднего предпринимательств»</w:t>
            </w:r>
          </w:p>
          <w:p w:rsidR="00FE5594" w:rsidRDefault="00FE5594" w:rsidP="00FE55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FE5594" w:rsidRDefault="00DF71E3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594" w:rsidRDefault="00DF71E3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DF71E3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DF71E3" w:rsidRDefault="00DF71E3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27.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DF71E3" w:rsidRPr="00DF71E3" w:rsidRDefault="00DF71E3" w:rsidP="009C2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№ </w:t>
            </w:r>
            <w:r w:rsidR="00551825">
              <w:rPr>
                <w:rFonts w:ascii="Times New Roman" w:hAnsi="Times New Roman" w:cs="Times New Roman"/>
                <w:bCs/>
                <w:sz w:val="24"/>
                <w:szCs w:val="24"/>
              </w:rPr>
              <w:t>5-10/1 от 20.12.202</w:t>
            </w:r>
            <w:r w:rsidR="009C2C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1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F71E3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сельского поселения «Пезмег» от 27 декабря 2021   года № 5-4/1 «О бюджете муниципального образования сельского поселения «Пезмег» на 2022 год и плановый период 2023 и 2024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DF71E3" w:rsidRDefault="00551825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1E3" w:rsidRDefault="00551825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182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1825" w:rsidRDefault="0055182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28.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1825" w:rsidRPr="00551825" w:rsidRDefault="00551825" w:rsidP="00551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№ 5-10/2 от 20.12.202</w:t>
            </w:r>
            <w:r w:rsidR="009C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5182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контроле в сфере благоустройства на территории сельского поселения «Пезмег»</w:t>
            </w:r>
          </w:p>
          <w:p w:rsidR="00551825" w:rsidRDefault="00551825" w:rsidP="00DF71E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1825" w:rsidRDefault="00551825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825" w:rsidRDefault="00551825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182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1825" w:rsidRDefault="0055182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29.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1825" w:rsidRPr="00551825" w:rsidRDefault="00551825" w:rsidP="00551825">
            <w:pPr>
              <w:ind w:right="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Совета № 5-10/3 от 20.12.2022 «</w:t>
            </w:r>
            <w:r w:rsidRPr="00551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 ведении реестра муниципального имущества сельского поселения «Пезмег»  </w:t>
            </w:r>
          </w:p>
          <w:p w:rsidR="00551825" w:rsidRDefault="00551825" w:rsidP="00551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1825" w:rsidRDefault="00551825" w:rsidP="00F5570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825" w:rsidRDefault="00551825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</w:tbl>
    <w:p w:rsidR="001E4678" w:rsidRPr="00A55EFE" w:rsidRDefault="005F4948" w:rsidP="001E4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786E00" w:rsidRPr="00A55EFE" w:rsidRDefault="00786E00">
      <w:pPr>
        <w:rPr>
          <w:rFonts w:ascii="Times New Roman" w:hAnsi="Times New Roman" w:cs="Times New Roman"/>
          <w:sz w:val="24"/>
          <w:szCs w:val="24"/>
        </w:rPr>
      </w:pPr>
    </w:p>
    <w:sectPr w:rsidR="00786E00" w:rsidRPr="00A55EFE" w:rsidSect="00C640C2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1">
      <w:start w:val="1"/>
      <w:numFmt w:val="lowerLetter"/>
      <w:lvlText w:val="%2"/>
      <w:lvlJc w:val="left"/>
      <w:pPr>
        <w:ind w:left="179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2">
      <w:start w:val="1"/>
      <w:numFmt w:val="lowerRoman"/>
      <w:lvlText w:val="%3"/>
      <w:lvlJc w:val="left"/>
      <w:pPr>
        <w:ind w:left="251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3">
      <w:start w:val="1"/>
      <w:numFmt w:val="decimal"/>
      <w:lvlText w:val="%4"/>
      <w:lvlJc w:val="left"/>
      <w:pPr>
        <w:ind w:left="323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4">
      <w:start w:val="1"/>
      <w:numFmt w:val="lowerLetter"/>
      <w:lvlText w:val="%5"/>
      <w:lvlJc w:val="left"/>
      <w:pPr>
        <w:ind w:left="395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5">
      <w:start w:val="1"/>
      <w:numFmt w:val="lowerRoman"/>
      <w:lvlText w:val="%6"/>
      <w:lvlJc w:val="left"/>
      <w:pPr>
        <w:ind w:left="467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6">
      <w:start w:val="1"/>
      <w:numFmt w:val="decimal"/>
      <w:lvlText w:val="%7"/>
      <w:lvlJc w:val="left"/>
      <w:pPr>
        <w:ind w:left="539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7">
      <w:start w:val="1"/>
      <w:numFmt w:val="lowerLetter"/>
      <w:lvlText w:val="%8"/>
      <w:lvlJc w:val="left"/>
      <w:pPr>
        <w:ind w:left="611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8">
      <w:start w:val="1"/>
      <w:numFmt w:val="lowerRoman"/>
      <w:lvlText w:val="%9"/>
      <w:lvlJc w:val="left"/>
      <w:pPr>
        <w:ind w:left="683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eastAsia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0FB1706"/>
    <w:multiLevelType w:val="hybridMultilevel"/>
    <w:tmpl w:val="76D0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23145"/>
    <w:multiLevelType w:val="hybridMultilevel"/>
    <w:tmpl w:val="0A42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3A3F3B3B"/>
    <w:multiLevelType w:val="hybridMultilevel"/>
    <w:tmpl w:val="2B50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E31A3"/>
    <w:multiLevelType w:val="hybridMultilevel"/>
    <w:tmpl w:val="E6DE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D6B1D"/>
    <w:multiLevelType w:val="hybridMultilevel"/>
    <w:tmpl w:val="A05436CA"/>
    <w:lvl w:ilvl="0" w:tplc="ED78A3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813E5"/>
    <w:rsid w:val="000843E9"/>
    <w:rsid w:val="000A21DD"/>
    <w:rsid w:val="00101844"/>
    <w:rsid w:val="00143B40"/>
    <w:rsid w:val="00153A6B"/>
    <w:rsid w:val="00194216"/>
    <w:rsid w:val="001C2AA1"/>
    <w:rsid w:val="001D3934"/>
    <w:rsid w:val="001E4678"/>
    <w:rsid w:val="00200A7A"/>
    <w:rsid w:val="00237569"/>
    <w:rsid w:val="002A3B84"/>
    <w:rsid w:val="002A79F2"/>
    <w:rsid w:val="002C268F"/>
    <w:rsid w:val="002F6C35"/>
    <w:rsid w:val="00313DC1"/>
    <w:rsid w:val="00363E7E"/>
    <w:rsid w:val="003A6D74"/>
    <w:rsid w:val="003C4EC3"/>
    <w:rsid w:val="004317DC"/>
    <w:rsid w:val="00475C86"/>
    <w:rsid w:val="00483247"/>
    <w:rsid w:val="004D5DA0"/>
    <w:rsid w:val="004F4147"/>
    <w:rsid w:val="005074D2"/>
    <w:rsid w:val="00551825"/>
    <w:rsid w:val="005B3170"/>
    <w:rsid w:val="005D63D9"/>
    <w:rsid w:val="005F4948"/>
    <w:rsid w:val="00607A1E"/>
    <w:rsid w:val="00646705"/>
    <w:rsid w:val="00680BBB"/>
    <w:rsid w:val="00686283"/>
    <w:rsid w:val="006D0E9D"/>
    <w:rsid w:val="006D425D"/>
    <w:rsid w:val="006F535E"/>
    <w:rsid w:val="00717010"/>
    <w:rsid w:val="00736D66"/>
    <w:rsid w:val="007630D3"/>
    <w:rsid w:val="007847BA"/>
    <w:rsid w:val="00786E00"/>
    <w:rsid w:val="007937B9"/>
    <w:rsid w:val="00796C9C"/>
    <w:rsid w:val="007B6EE5"/>
    <w:rsid w:val="007C69D2"/>
    <w:rsid w:val="007F5903"/>
    <w:rsid w:val="008434C9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85790"/>
    <w:rsid w:val="00986FAA"/>
    <w:rsid w:val="009B7F51"/>
    <w:rsid w:val="009C2CD9"/>
    <w:rsid w:val="009D4433"/>
    <w:rsid w:val="009D78E9"/>
    <w:rsid w:val="009E1380"/>
    <w:rsid w:val="009E55B7"/>
    <w:rsid w:val="009E6D72"/>
    <w:rsid w:val="00A34484"/>
    <w:rsid w:val="00A55EFE"/>
    <w:rsid w:val="00AB43D8"/>
    <w:rsid w:val="00AB7333"/>
    <w:rsid w:val="00B44646"/>
    <w:rsid w:val="00B6413E"/>
    <w:rsid w:val="00BB038E"/>
    <w:rsid w:val="00BB5872"/>
    <w:rsid w:val="00BB792C"/>
    <w:rsid w:val="00BE2D1B"/>
    <w:rsid w:val="00C04B3E"/>
    <w:rsid w:val="00C464A8"/>
    <w:rsid w:val="00C640C2"/>
    <w:rsid w:val="00C80D20"/>
    <w:rsid w:val="00CC5680"/>
    <w:rsid w:val="00D112B9"/>
    <w:rsid w:val="00D266EB"/>
    <w:rsid w:val="00D379A6"/>
    <w:rsid w:val="00D43C36"/>
    <w:rsid w:val="00D518B0"/>
    <w:rsid w:val="00D75C36"/>
    <w:rsid w:val="00D85B7D"/>
    <w:rsid w:val="00DA22F2"/>
    <w:rsid w:val="00DB1451"/>
    <w:rsid w:val="00DB6AAE"/>
    <w:rsid w:val="00DC3CF1"/>
    <w:rsid w:val="00DC578E"/>
    <w:rsid w:val="00DE46DE"/>
    <w:rsid w:val="00DF71E3"/>
    <w:rsid w:val="00E25835"/>
    <w:rsid w:val="00E42736"/>
    <w:rsid w:val="00E50121"/>
    <w:rsid w:val="00E636FB"/>
    <w:rsid w:val="00EB792F"/>
    <w:rsid w:val="00EC09D2"/>
    <w:rsid w:val="00ED3F42"/>
    <w:rsid w:val="00ED5267"/>
    <w:rsid w:val="00F04ADB"/>
    <w:rsid w:val="00F04FA5"/>
    <w:rsid w:val="00F129B8"/>
    <w:rsid w:val="00F306F0"/>
    <w:rsid w:val="00F31C7C"/>
    <w:rsid w:val="00F36B14"/>
    <w:rsid w:val="00F47D90"/>
    <w:rsid w:val="00F55709"/>
    <w:rsid w:val="00F62393"/>
    <w:rsid w:val="00FD7D27"/>
    <w:rsid w:val="00FE0D07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f3f3f3f3f3f3f3f3f1">
    <w:name w:val="З3fа3fг3fо3fл3fо3fв3fо3fк3f 1"/>
    <w:basedOn w:val="a"/>
    <w:uiPriority w:val="99"/>
    <w:rsid w:val="00313DC1"/>
    <w:pPr>
      <w:keepNext/>
      <w:keepLines/>
      <w:autoSpaceDE w:val="0"/>
      <w:autoSpaceDN w:val="0"/>
      <w:adjustRightInd w:val="0"/>
      <w:spacing w:after="0" w:line="259" w:lineRule="auto"/>
      <w:ind w:left="19"/>
    </w:pPr>
    <w:rPr>
      <w:rFonts w:ascii="Times New Roman" w:eastAsia="Times New Roman" w:hAnsi="Calibri" w:cs="Times New Roman"/>
      <w:color w:val="000000"/>
      <w:sz w:val="28"/>
      <w:szCs w:val="28"/>
      <w:lang w:eastAsia="ru-RU"/>
    </w:rPr>
  </w:style>
  <w:style w:type="paragraph" w:customStyle="1" w:styleId="3f3f3f3f3f3f3f3f3f2">
    <w:name w:val="З3fа3fг3fо3fл3fо3fв3fо3fк3f 2"/>
    <w:basedOn w:val="3f3f3f3f3f3f3f3f3f"/>
    <w:uiPriority w:val="99"/>
    <w:rsid w:val="00313DC1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3f3f3f3f3f3f3f3f3f13f3f3f3f">
    <w:name w:val="З3fа3fг3fо3fл3fо3fв3fо3fк3f 1 З3fн3fа3fк3f"/>
    <w:uiPriority w:val="99"/>
    <w:rsid w:val="00313DC1"/>
    <w:rPr>
      <w:rFonts w:ascii="Times New Roman" w:eastAsia="Times New Roman" w:cs="Times New Roman"/>
      <w:color w:val="000000"/>
      <w:sz w:val="28"/>
      <w:szCs w:val="28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313DC1"/>
    <w:rPr>
      <w:rFonts w:ascii="Segoe UI" w:eastAsia="Times New Roman" w:cs="Segoe UI"/>
      <w:color w:val="000000"/>
      <w:sz w:val="18"/>
      <w:szCs w:val="18"/>
    </w:rPr>
  </w:style>
  <w:style w:type="character" w:customStyle="1" w:styleId="ListLabel1">
    <w:name w:val="ListLabel 1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2">
    <w:name w:val="ListLabel 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">
    <w:name w:val="ListLabel 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">
    <w:name w:val="ListLabel 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">
    <w:name w:val="ListLabel 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">
    <w:name w:val="ListLabel 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">
    <w:name w:val="ListLabel 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8">
    <w:name w:val="ListLabel 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9">
    <w:name w:val="ListLabel 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0">
    <w:name w:val="ListLabel 1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1">
    <w:name w:val="ListLabel 1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2">
    <w:name w:val="ListLabel 1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3">
    <w:name w:val="ListLabel 1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4">
    <w:name w:val="ListLabel 1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5">
    <w:name w:val="ListLabel 1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6">
    <w:name w:val="ListLabel 1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7">
    <w:name w:val="ListLabel 1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8">
    <w:name w:val="ListLabel 1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9">
    <w:name w:val="ListLabel 1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0">
    <w:name w:val="ListLabel 2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1">
    <w:name w:val="ListLabel 2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2">
    <w:name w:val="ListLabel 2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3">
    <w:name w:val="ListLabel 2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4">
    <w:name w:val="ListLabel 2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5">
    <w:name w:val="ListLabel 2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6">
    <w:name w:val="ListLabel 2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7">
    <w:name w:val="ListLabel 2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8">
    <w:name w:val="ListLabel 2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9">
    <w:name w:val="ListLabel 2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0">
    <w:name w:val="ListLabel 3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1">
    <w:name w:val="ListLabel 3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2">
    <w:name w:val="ListLabel 3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3">
    <w:name w:val="ListLabel 3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4">
    <w:name w:val="ListLabel 3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5">
    <w:name w:val="ListLabel 3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6">
    <w:name w:val="ListLabel 3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7">
    <w:name w:val="ListLabel 3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8">
    <w:name w:val="ListLabel 3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9">
    <w:name w:val="ListLabel 3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0">
    <w:name w:val="ListLabel 4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1">
    <w:name w:val="ListLabel 4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2">
    <w:name w:val="ListLabel 4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3">
    <w:name w:val="ListLabel 4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4">
    <w:name w:val="ListLabel 4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5">
    <w:name w:val="ListLabel 4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6">
    <w:name w:val="ListLabel 4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7">
    <w:name w:val="ListLabel 4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8">
    <w:name w:val="ListLabel 4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9">
    <w:name w:val="ListLabel 4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0">
    <w:name w:val="ListLabel 5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1">
    <w:name w:val="ListLabel 5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2">
    <w:name w:val="ListLabel 5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3">
    <w:name w:val="ListLabel 5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4">
    <w:name w:val="ListLabel 5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5">
    <w:name w:val="ListLabel 5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6">
    <w:name w:val="ListLabel 5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7">
    <w:name w:val="ListLabel 5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8">
    <w:name w:val="ListLabel 5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9">
    <w:name w:val="ListLabel 5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0">
    <w:name w:val="ListLabel 6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1">
    <w:name w:val="ListLabel 6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2">
    <w:name w:val="ListLabel 6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3">
    <w:name w:val="ListLabel 6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4">
    <w:name w:val="ListLabel 64"/>
    <w:uiPriority w:val="99"/>
    <w:rsid w:val="00313DC1"/>
    <w:rPr>
      <w:rFonts w:ascii="Times New Roman" w:eastAsia="Times New Roman" w:cs="Times New Roman"/>
      <w:sz w:val="26"/>
      <w:szCs w:val="26"/>
    </w:rPr>
  </w:style>
  <w:style w:type="character" w:customStyle="1" w:styleId="ListLabel65">
    <w:name w:val="ListLabel 65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66">
    <w:name w:val="ListLabel 6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7">
    <w:name w:val="ListLabel 6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8">
    <w:name w:val="ListLabel 6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9">
    <w:name w:val="ListLabel 6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0">
    <w:name w:val="ListLabel 7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1">
    <w:name w:val="ListLabel 7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2">
    <w:name w:val="ListLabel 7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3">
    <w:name w:val="ListLabel 7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4">
    <w:name w:val="ListLabel 74"/>
    <w:uiPriority w:val="99"/>
    <w:rsid w:val="00313DC1"/>
    <w:rPr>
      <w:rFonts w:eastAsia="Times New Roman"/>
      <w:sz w:val="26"/>
      <w:szCs w:val="26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313DC1"/>
    <w:pPr>
      <w:keepNext/>
      <w:autoSpaceDE w:val="0"/>
      <w:autoSpaceDN w:val="0"/>
      <w:adjustRightInd w:val="0"/>
      <w:spacing w:before="240" w:after="120" w:line="259" w:lineRule="auto"/>
    </w:pPr>
    <w:rPr>
      <w:rFonts w:ascii="Liberation Sans" w:eastAsia="Times New Roman" w:hAnsi="Calibri" w:cs="Liberation Sans"/>
      <w:color w:val="000000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313DC1"/>
    <w:pPr>
      <w:autoSpaceDE w:val="0"/>
      <w:autoSpaceDN w:val="0"/>
      <w:adjustRightInd w:val="0"/>
      <w:spacing w:after="140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">
    <w:name w:val="С3fп3fи3fс3fо3fк3f"/>
    <w:basedOn w:val="3f3f3f3f3f3f3f3f3f3f3f3f3f"/>
    <w:uiPriority w:val="99"/>
    <w:rsid w:val="00313DC1"/>
  </w:style>
  <w:style w:type="paragraph" w:customStyle="1" w:styleId="3f3f3f3f3f3f3f3f">
    <w:name w:val="Н3fа3fз3fв3fа3fн3fи3fе3f"/>
    <w:basedOn w:val="a"/>
    <w:uiPriority w:val="99"/>
    <w:rsid w:val="00313DC1"/>
    <w:pPr>
      <w:suppressLineNumbers/>
      <w:autoSpaceDE w:val="0"/>
      <w:autoSpaceDN w:val="0"/>
      <w:adjustRightInd w:val="0"/>
      <w:spacing w:before="120" w:after="120" w:line="259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rsid w:val="00313DC1"/>
    <w:pPr>
      <w:autoSpaceDE w:val="0"/>
      <w:autoSpaceDN w:val="0"/>
      <w:adjustRightInd w:val="0"/>
      <w:spacing w:after="0" w:line="240" w:lineRule="auto"/>
    </w:pPr>
    <w:rPr>
      <w:rFonts w:ascii="Segoe UI" w:eastAsia="Times New Roman" w:hAnsi="Calibr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313DC1"/>
    <w:rPr>
      <w:rFonts w:ascii="Segoe UI" w:eastAsia="Times New Roman" w:hAnsi="Calibri" w:cs="Segoe UI"/>
      <w:color w:val="000000"/>
      <w:sz w:val="18"/>
      <w:szCs w:val="18"/>
      <w:lang w:eastAsia="ru-RU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"/>
    <w:uiPriority w:val="99"/>
    <w:rsid w:val="00313DC1"/>
    <w:pPr>
      <w:jc w:val="center"/>
    </w:pPr>
    <w:rPr>
      <w:b/>
      <w:bCs/>
    </w:rPr>
  </w:style>
  <w:style w:type="paragraph" w:styleId="a9">
    <w:name w:val="No Spacing"/>
    <w:uiPriority w:val="1"/>
    <w:qFormat/>
    <w:rsid w:val="002A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7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D379A6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D379A6"/>
    <w:rPr>
      <w:rFonts w:ascii="Calibri" w:eastAsia="Calibri" w:hAnsi="Calibri" w:cs="Times New Roman"/>
    </w:rPr>
  </w:style>
  <w:style w:type="paragraph" w:customStyle="1" w:styleId="ConsNormal">
    <w:name w:val="ConsNormal"/>
    <w:rsid w:val="00DB14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13">
    <w:name w:val="p13"/>
    <w:basedOn w:val="a"/>
    <w:rsid w:val="00F5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6C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f3f3f3f3f3f3f3f3f1">
    <w:name w:val="З3fа3fг3fо3fл3fо3fв3fо3fк3f 1"/>
    <w:basedOn w:val="a"/>
    <w:uiPriority w:val="99"/>
    <w:rsid w:val="00313DC1"/>
    <w:pPr>
      <w:keepNext/>
      <w:keepLines/>
      <w:autoSpaceDE w:val="0"/>
      <w:autoSpaceDN w:val="0"/>
      <w:adjustRightInd w:val="0"/>
      <w:spacing w:after="0" w:line="259" w:lineRule="auto"/>
      <w:ind w:left="19"/>
    </w:pPr>
    <w:rPr>
      <w:rFonts w:ascii="Times New Roman" w:eastAsia="Times New Roman" w:hAnsi="Calibri" w:cs="Times New Roman"/>
      <w:color w:val="000000"/>
      <w:sz w:val="28"/>
      <w:szCs w:val="28"/>
      <w:lang w:eastAsia="ru-RU"/>
    </w:rPr>
  </w:style>
  <w:style w:type="paragraph" w:customStyle="1" w:styleId="3f3f3f3f3f3f3f3f3f2">
    <w:name w:val="З3fа3fг3fо3fл3fо3fв3fо3fк3f 2"/>
    <w:basedOn w:val="3f3f3f3f3f3f3f3f3f"/>
    <w:uiPriority w:val="99"/>
    <w:rsid w:val="00313DC1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3f3f3f3f3f3f3f3f3f13f3f3f3f">
    <w:name w:val="З3fа3fг3fо3fл3fо3fв3fо3fк3f 1 З3fн3fа3fк3f"/>
    <w:uiPriority w:val="99"/>
    <w:rsid w:val="00313DC1"/>
    <w:rPr>
      <w:rFonts w:ascii="Times New Roman" w:eastAsia="Times New Roman" w:cs="Times New Roman"/>
      <w:color w:val="000000"/>
      <w:sz w:val="28"/>
      <w:szCs w:val="28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313DC1"/>
    <w:rPr>
      <w:rFonts w:ascii="Segoe UI" w:eastAsia="Times New Roman" w:cs="Segoe UI"/>
      <w:color w:val="000000"/>
      <w:sz w:val="18"/>
      <w:szCs w:val="18"/>
    </w:rPr>
  </w:style>
  <w:style w:type="character" w:customStyle="1" w:styleId="ListLabel1">
    <w:name w:val="ListLabel 1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2">
    <w:name w:val="ListLabel 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">
    <w:name w:val="ListLabel 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">
    <w:name w:val="ListLabel 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">
    <w:name w:val="ListLabel 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">
    <w:name w:val="ListLabel 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">
    <w:name w:val="ListLabel 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8">
    <w:name w:val="ListLabel 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9">
    <w:name w:val="ListLabel 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0">
    <w:name w:val="ListLabel 1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1">
    <w:name w:val="ListLabel 1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2">
    <w:name w:val="ListLabel 1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3">
    <w:name w:val="ListLabel 1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4">
    <w:name w:val="ListLabel 1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5">
    <w:name w:val="ListLabel 1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6">
    <w:name w:val="ListLabel 1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7">
    <w:name w:val="ListLabel 1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8">
    <w:name w:val="ListLabel 1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9">
    <w:name w:val="ListLabel 1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0">
    <w:name w:val="ListLabel 2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1">
    <w:name w:val="ListLabel 2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2">
    <w:name w:val="ListLabel 2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3">
    <w:name w:val="ListLabel 2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4">
    <w:name w:val="ListLabel 2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5">
    <w:name w:val="ListLabel 2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6">
    <w:name w:val="ListLabel 2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7">
    <w:name w:val="ListLabel 2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8">
    <w:name w:val="ListLabel 2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9">
    <w:name w:val="ListLabel 2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0">
    <w:name w:val="ListLabel 3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1">
    <w:name w:val="ListLabel 3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2">
    <w:name w:val="ListLabel 3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3">
    <w:name w:val="ListLabel 3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4">
    <w:name w:val="ListLabel 3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5">
    <w:name w:val="ListLabel 3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6">
    <w:name w:val="ListLabel 3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7">
    <w:name w:val="ListLabel 3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8">
    <w:name w:val="ListLabel 3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9">
    <w:name w:val="ListLabel 3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0">
    <w:name w:val="ListLabel 4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1">
    <w:name w:val="ListLabel 4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2">
    <w:name w:val="ListLabel 4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3">
    <w:name w:val="ListLabel 4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4">
    <w:name w:val="ListLabel 4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5">
    <w:name w:val="ListLabel 4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6">
    <w:name w:val="ListLabel 4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7">
    <w:name w:val="ListLabel 4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8">
    <w:name w:val="ListLabel 4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9">
    <w:name w:val="ListLabel 4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0">
    <w:name w:val="ListLabel 5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1">
    <w:name w:val="ListLabel 5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2">
    <w:name w:val="ListLabel 5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3">
    <w:name w:val="ListLabel 5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4">
    <w:name w:val="ListLabel 5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5">
    <w:name w:val="ListLabel 5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6">
    <w:name w:val="ListLabel 5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7">
    <w:name w:val="ListLabel 5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8">
    <w:name w:val="ListLabel 5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9">
    <w:name w:val="ListLabel 5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0">
    <w:name w:val="ListLabel 6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1">
    <w:name w:val="ListLabel 6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2">
    <w:name w:val="ListLabel 6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3">
    <w:name w:val="ListLabel 6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4">
    <w:name w:val="ListLabel 64"/>
    <w:uiPriority w:val="99"/>
    <w:rsid w:val="00313DC1"/>
    <w:rPr>
      <w:rFonts w:ascii="Times New Roman" w:eastAsia="Times New Roman" w:cs="Times New Roman"/>
      <w:sz w:val="26"/>
      <w:szCs w:val="26"/>
    </w:rPr>
  </w:style>
  <w:style w:type="character" w:customStyle="1" w:styleId="ListLabel65">
    <w:name w:val="ListLabel 65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66">
    <w:name w:val="ListLabel 6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7">
    <w:name w:val="ListLabel 6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8">
    <w:name w:val="ListLabel 6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9">
    <w:name w:val="ListLabel 6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0">
    <w:name w:val="ListLabel 7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1">
    <w:name w:val="ListLabel 7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2">
    <w:name w:val="ListLabel 7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3">
    <w:name w:val="ListLabel 7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4">
    <w:name w:val="ListLabel 74"/>
    <w:uiPriority w:val="99"/>
    <w:rsid w:val="00313DC1"/>
    <w:rPr>
      <w:rFonts w:eastAsia="Times New Roman"/>
      <w:sz w:val="26"/>
      <w:szCs w:val="26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313DC1"/>
    <w:pPr>
      <w:keepNext/>
      <w:autoSpaceDE w:val="0"/>
      <w:autoSpaceDN w:val="0"/>
      <w:adjustRightInd w:val="0"/>
      <w:spacing w:before="240" w:after="120" w:line="259" w:lineRule="auto"/>
    </w:pPr>
    <w:rPr>
      <w:rFonts w:ascii="Liberation Sans" w:eastAsia="Times New Roman" w:hAnsi="Calibri" w:cs="Liberation Sans"/>
      <w:color w:val="000000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313DC1"/>
    <w:pPr>
      <w:autoSpaceDE w:val="0"/>
      <w:autoSpaceDN w:val="0"/>
      <w:adjustRightInd w:val="0"/>
      <w:spacing w:after="140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">
    <w:name w:val="С3fп3fи3fс3fо3fк3f"/>
    <w:basedOn w:val="3f3f3f3f3f3f3f3f3f3f3f3f3f"/>
    <w:uiPriority w:val="99"/>
    <w:rsid w:val="00313DC1"/>
  </w:style>
  <w:style w:type="paragraph" w:customStyle="1" w:styleId="3f3f3f3f3f3f3f3f">
    <w:name w:val="Н3fа3fз3fв3fа3fн3fи3fе3f"/>
    <w:basedOn w:val="a"/>
    <w:uiPriority w:val="99"/>
    <w:rsid w:val="00313DC1"/>
    <w:pPr>
      <w:suppressLineNumbers/>
      <w:autoSpaceDE w:val="0"/>
      <w:autoSpaceDN w:val="0"/>
      <w:adjustRightInd w:val="0"/>
      <w:spacing w:before="120" w:after="120" w:line="259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rsid w:val="00313DC1"/>
    <w:pPr>
      <w:autoSpaceDE w:val="0"/>
      <w:autoSpaceDN w:val="0"/>
      <w:adjustRightInd w:val="0"/>
      <w:spacing w:after="0" w:line="240" w:lineRule="auto"/>
    </w:pPr>
    <w:rPr>
      <w:rFonts w:ascii="Segoe UI" w:eastAsia="Times New Roman" w:hAnsi="Calibr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313DC1"/>
    <w:rPr>
      <w:rFonts w:ascii="Segoe UI" w:eastAsia="Times New Roman" w:hAnsi="Calibri" w:cs="Segoe UI"/>
      <w:color w:val="000000"/>
      <w:sz w:val="18"/>
      <w:szCs w:val="18"/>
      <w:lang w:eastAsia="ru-RU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"/>
    <w:uiPriority w:val="99"/>
    <w:rsid w:val="00313DC1"/>
    <w:pPr>
      <w:jc w:val="center"/>
    </w:pPr>
    <w:rPr>
      <w:b/>
      <w:bCs/>
    </w:rPr>
  </w:style>
  <w:style w:type="paragraph" w:styleId="a9">
    <w:name w:val="No Spacing"/>
    <w:uiPriority w:val="1"/>
    <w:qFormat/>
    <w:rsid w:val="002A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7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D379A6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D379A6"/>
    <w:rPr>
      <w:rFonts w:ascii="Calibri" w:eastAsia="Calibri" w:hAnsi="Calibri" w:cs="Times New Roman"/>
    </w:rPr>
  </w:style>
  <w:style w:type="paragraph" w:customStyle="1" w:styleId="ConsNormal">
    <w:name w:val="ConsNormal"/>
    <w:rsid w:val="00DB14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13">
    <w:name w:val="p13"/>
    <w:basedOn w:val="a"/>
    <w:rsid w:val="00F5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6C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2F88-2184-4452-82B6-2D16DB3E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АдминПезмег</cp:lastModifiedBy>
  <cp:revision>127</cp:revision>
  <cp:lastPrinted>2023-07-06T12:28:00Z</cp:lastPrinted>
  <dcterms:created xsi:type="dcterms:W3CDTF">2015-11-11T12:58:00Z</dcterms:created>
  <dcterms:modified xsi:type="dcterms:W3CDTF">2023-07-06T12:29:00Z</dcterms:modified>
</cp:coreProperties>
</file>