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EC3" w:rsidRPr="003C4EC3" w:rsidRDefault="003C4EC3" w:rsidP="003C4EC3">
      <w:pPr>
        <w:spacing w:after="0" w:line="240" w:lineRule="auto"/>
        <w:rPr>
          <w:rFonts w:ascii="Times New Roman" w:eastAsia="Times New Roman" w:hAnsi="Times New Roman" w:cs="Times New Roman"/>
          <w:sz w:val="24"/>
          <w:szCs w:val="24"/>
          <w:lang w:eastAsia="ru-RU"/>
        </w:rPr>
      </w:pPr>
    </w:p>
    <w:tbl>
      <w:tblPr>
        <w:tblW w:w="0" w:type="auto"/>
        <w:tblLayout w:type="fixed"/>
        <w:tblLook w:val="04A0" w:firstRow="1" w:lastRow="0" w:firstColumn="1" w:lastColumn="0" w:noHBand="0" w:noVBand="1"/>
      </w:tblPr>
      <w:tblGrid>
        <w:gridCol w:w="4448"/>
        <w:gridCol w:w="4449"/>
      </w:tblGrid>
      <w:tr w:rsidR="003C4EC3" w:rsidRPr="003C4EC3" w:rsidTr="003C4EC3">
        <w:trPr>
          <w:trHeight w:val="685"/>
        </w:trPr>
        <w:tc>
          <w:tcPr>
            <w:tcW w:w="8897" w:type="dxa"/>
            <w:gridSpan w:val="2"/>
          </w:tcPr>
          <w:p w:rsidR="003C4EC3" w:rsidRPr="003C4EC3" w:rsidRDefault="003C4EC3" w:rsidP="003C4EC3">
            <w:pPr>
              <w:spacing w:after="0" w:line="240" w:lineRule="auto"/>
              <w:rPr>
                <w:rFonts w:ascii="Times New Roman" w:eastAsia="Times New Roman" w:hAnsi="Times New Roman" w:cs="Times New Roman"/>
                <w:sz w:val="24"/>
                <w:szCs w:val="24"/>
                <w:lang w:eastAsia="ru-RU"/>
              </w:rPr>
            </w:pPr>
          </w:p>
          <w:tbl>
            <w:tblPr>
              <w:tblW w:w="0" w:type="auto"/>
              <w:tblInd w:w="108" w:type="dxa"/>
              <w:tblLayout w:type="fixed"/>
              <w:tblLook w:val="04A0" w:firstRow="1" w:lastRow="0" w:firstColumn="1" w:lastColumn="0" w:noHBand="0" w:noVBand="1"/>
            </w:tblPr>
            <w:tblGrid>
              <w:gridCol w:w="3510"/>
              <w:gridCol w:w="1843"/>
              <w:gridCol w:w="3755"/>
            </w:tblGrid>
            <w:tr w:rsidR="003C4EC3" w:rsidRPr="003C4EC3">
              <w:trPr>
                <w:trHeight w:val="1266"/>
              </w:trPr>
              <w:tc>
                <w:tcPr>
                  <w:tcW w:w="3510" w:type="dxa"/>
                  <w:hideMark/>
                </w:tcPr>
                <w:p w:rsidR="003C4EC3" w:rsidRPr="003C4EC3" w:rsidRDefault="003C4EC3" w:rsidP="003C4EC3">
                  <w:pPr>
                    <w:spacing w:after="0" w:line="240" w:lineRule="auto"/>
                    <w:rPr>
                      <w:rFonts w:ascii="Times New Roman" w:eastAsia="Times New Roman" w:hAnsi="Times New Roman" w:cs="Times New Roman"/>
                      <w:b/>
                      <w:sz w:val="28"/>
                      <w:szCs w:val="28"/>
                      <w:lang w:val="en-US" w:eastAsia="ru-RU"/>
                    </w:rPr>
                  </w:pPr>
                  <w:r w:rsidRPr="003C4EC3">
                    <w:rPr>
                      <w:rFonts w:ascii="Times New Roman" w:eastAsia="Times New Roman" w:hAnsi="Times New Roman" w:cs="Times New Roman"/>
                      <w:b/>
                      <w:sz w:val="28"/>
                      <w:szCs w:val="28"/>
                      <w:lang w:eastAsia="ru-RU"/>
                    </w:rPr>
                    <w:t xml:space="preserve">             «</w:t>
                  </w:r>
                  <w:proofErr w:type="spellStart"/>
                  <w:r w:rsidRPr="003C4EC3">
                    <w:rPr>
                      <w:rFonts w:ascii="Times New Roman" w:eastAsia="Times New Roman" w:hAnsi="Times New Roman" w:cs="Times New Roman"/>
                      <w:b/>
                      <w:sz w:val="28"/>
                      <w:szCs w:val="28"/>
                      <w:lang w:eastAsia="ru-RU"/>
                    </w:rPr>
                    <w:t>Пезмöг</w:t>
                  </w:r>
                  <w:proofErr w:type="spellEnd"/>
                  <w:r w:rsidRPr="003C4EC3">
                    <w:rPr>
                      <w:rFonts w:ascii="Times New Roman" w:eastAsia="Times New Roman" w:hAnsi="Times New Roman" w:cs="Times New Roman"/>
                      <w:b/>
                      <w:sz w:val="28"/>
                      <w:szCs w:val="28"/>
                      <w:lang w:eastAsia="ru-RU"/>
                    </w:rPr>
                    <w:t>»</w:t>
                  </w:r>
                </w:p>
                <w:p w:rsidR="003C4EC3" w:rsidRPr="003C4EC3" w:rsidRDefault="003C4EC3" w:rsidP="003C4EC3">
                  <w:pPr>
                    <w:spacing w:after="0" w:line="240" w:lineRule="auto"/>
                    <w:rPr>
                      <w:rFonts w:ascii="Times New Roman" w:eastAsia="Times New Roman" w:hAnsi="Times New Roman" w:cs="Times New Roman"/>
                      <w:b/>
                      <w:sz w:val="28"/>
                      <w:szCs w:val="28"/>
                      <w:lang w:val="en-US" w:eastAsia="ru-RU"/>
                    </w:rPr>
                  </w:pPr>
                  <w:r w:rsidRPr="003C4EC3">
                    <w:rPr>
                      <w:rFonts w:ascii="Times New Roman" w:eastAsia="Times New Roman" w:hAnsi="Times New Roman" w:cs="Times New Roman"/>
                      <w:b/>
                      <w:sz w:val="28"/>
                      <w:szCs w:val="28"/>
                      <w:lang w:eastAsia="ru-RU"/>
                    </w:rPr>
                    <w:t xml:space="preserve">     </w:t>
                  </w:r>
                  <w:proofErr w:type="spellStart"/>
                  <w:r w:rsidRPr="003C4EC3">
                    <w:rPr>
                      <w:rFonts w:ascii="Times New Roman" w:eastAsia="Times New Roman" w:hAnsi="Times New Roman" w:cs="Times New Roman"/>
                      <w:b/>
                      <w:sz w:val="28"/>
                      <w:szCs w:val="28"/>
                      <w:lang w:eastAsia="ru-RU"/>
                    </w:rPr>
                    <w:t>сикт</w:t>
                  </w:r>
                  <w:proofErr w:type="spellEnd"/>
                  <w:r w:rsidRPr="003C4EC3">
                    <w:rPr>
                      <w:rFonts w:ascii="Times New Roman" w:eastAsia="Times New Roman" w:hAnsi="Times New Roman" w:cs="Times New Roman"/>
                      <w:b/>
                      <w:sz w:val="28"/>
                      <w:szCs w:val="28"/>
                      <w:lang w:eastAsia="ru-RU"/>
                    </w:rPr>
                    <w:t xml:space="preserve"> </w:t>
                  </w:r>
                  <w:proofErr w:type="spellStart"/>
                  <w:r w:rsidRPr="003C4EC3">
                    <w:rPr>
                      <w:rFonts w:ascii="Times New Roman" w:eastAsia="Times New Roman" w:hAnsi="Times New Roman" w:cs="Times New Roman"/>
                      <w:b/>
                      <w:sz w:val="28"/>
                      <w:szCs w:val="28"/>
                      <w:lang w:eastAsia="ru-RU"/>
                    </w:rPr>
                    <w:t>овмöдчöминса</w:t>
                  </w:r>
                  <w:proofErr w:type="spellEnd"/>
                  <w:r w:rsidRPr="003C4EC3">
                    <w:rPr>
                      <w:rFonts w:ascii="Times New Roman" w:eastAsia="Times New Roman" w:hAnsi="Times New Roman" w:cs="Times New Roman"/>
                      <w:b/>
                      <w:sz w:val="28"/>
                      <w:szCs w:val="28"/>
                      <w:lang w:eastAsia="ru-RU"/>
                    </w:rPr>
                    <w:t xml:space="preserve"> </w:t>
                  </w:r>
                </w:p>
                <w:p w:rsidR="003C4EC3" w:rsidRPr="003C4EC3" w:rsidRDefault="003C4EC3" w:rsidP="003C4EC3">
                  <w:pPr>
                    <w:spacing w:after="0" w:line="240" w:lineRule="auto"/>
                    <w:rPr>
                      <w:rFonts w:ascii="Times New Roman" w:eastAsia="Times New Roman" w:hAnsi="Times New Roman" w:cs="Times New Roman"/>
                      <w:b/>
                      <w:sz w:val="28"/>
                      <w:szCs w:val="28"/>
                      <w:lang w:val="en-US" w:eastAsia="ru-RU"/>
                    </w:rPr>
                  </w:pPr>
                  <w:r w:rsidRPr="003C4EC3">
                    <w:rPr>
                      <w:rFonts w:ascii="Times New Roman" w:eastAsia="Times New Roman" w:hAnsi="Times New Roman" w:cs="Times New Roman"/>
                      <w:b/>
                      <w:sz w:val="28"/>
                      <w:szCs w:val="28"/>
                      <w:lang w:eastAsia="ru-RU"/>
                    </w:rPr>
                    <w:t xml:space="preserve">        администрация</w:t>
                  </w:r>
                </w:p>
              </w:tc>
              <w:tc>
                <w:tcPr>
                  <w:tcW w:w="1843" w:type="dxa"/>
                </w:tcPr>
                <w:p w:rsidR="003C4EC3" w:rsidRPr="003C4EC3" w:rsidRDefault="003C4EC3" w:rsidP="003C4EC3">
                  <w:pPr>
                    <w:spacing w:after="0" w:line="240" w:lineRule="auto"/>
                    <w:rPr>
                      <w:rFonts w:ascii="Times New Roman" w:eastAsia="Times New Roman" w:hAnsi="Times New Roman" w:cs="Times New Roman"/>
                      <w:sz w:val="28"/>
                      <w:szCs w:val="28"/>
                      <w:lang w:val="en-US" w:eastAsia="ru-RU"/>
                    </w:rPr>
                  </w:pPr>
                  <w:r w:rsidRPr="003C4EC3">
                    <w:rPr>
                      <w:rFonts w:ascii="Times New Roman" w:eastAsia="Times New Roman" w:hAnsi="Times New Roman" w:cs="Times New Roman"/>
                      <w:sz w:val="28"/>
                      <w:szCs w:val="28"/>
                      <w:lang w:eastAsia="ru-RU"/>
                    </w:rPr>
                    <w:t xml:space="preserve">    </w:t>
                  </w:r>
                  <w:r w:rsidRPr="003C4EC3">
                    <w:rPr>
                      <w:rFonts w:ascii="Times New Roman" w:eastAsia="Times New Roman" w:hAnsi="Times New Roman" w:cs="Times New Roman"/>
                      <w:sz w:val="28"/>
                      <w:szCs w:val="28"/>
                      <w:lang w:eastAsia="ru-RU"/>
                    </w:rPr>
                    <w:object w:dxaOrig="840" w:dyaOrig="1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75pt" o:ole="" fillcolor="window">
                        <v:imagedata r:id="rId7" o:title=""/>
                      </v:shape>
                      <o:OLEObject Type="Embed" ProgID="Word.Picture.8" ShapeID="_x0000_i1025" DrawAspect="Content" ObjectID="_1804417422" r:id="rId8"/>
                    </w:object>
                  </w:r>
                </w:p>
                <w:p w:rsidR="003C4EC3" w:rsidRPr="003C4EC3" w:rsidRDefault="003C4EC3" w:rsidP="003C4EC3">
                  <w:pPr>
                    <w:spacing w:after="0" w:line="240" w:lineRule="auto"/>
                    <w:rPr>
                      <w:rFonts w:ascii="Times New Roman" w:eastAsia="Times New Roman" w:hAnsi="Times New Roman" w:cs="Times New Roman"/>
                      <w:sz w:val="28"/>
                      <w:szCs w:val="28"/>
                      <w:lang w:val="en-US" w:eastAsia="ru-RU"/>
                    </w:rPr>
                  </w:pPr>
                </w:p>
              </w:tc>
              <w:tc>
                <w:tcPr>
                  <w:tcW w:w="3755" w:type="dxa"/>
                  <w:hideMark/>
                </w:tcPr>
                <w:p w:rsidR="003C4EC3" w:rsidRPr="003C4EC3" w:rsidRDefault="003C4EC3" w:rsidP="003C4EC3">
                  <w:pPr>
                    <w:spacing w:after="0" w:line="240" w:lineRule="auto"/>
                    <w:rPr>
                      <w:rFonts w:ascii="Times New Roman" w:eastAsia="Times New Roman" w:hAnsi="Times New Roman" w:cs="Times New Roman"/>
                      <w:b/>
                      <w:sz w:val="28"/>
                      <w:szCs w:val="28"/>
                      <w:lang w:eastAsia="ru-RU"/>
                    </w:rPr>
                  </w:pPr>
                  <w:r w:rsidRPr="003C4EC3">
                    <w:rPr>
                      <w:rFonts w:ascii="Times New Roman" w:eastAsia="Times New Roman" w:hAnsi="Times New Roman" w:cs="Times New Roman"/>
                      <w:b/>
                      <w:sz w:val="28"/>
                      <w:szCs w:val="28"/>
                      <w:lang w:eastAsia="ru-RU"/>
                    </w:rPr>
                    <w:t xml:space="preserve">        Администрация </w:t>
                  </w:r>
                </w:p>
                <w:p w:rsidR="003C4EC3" w:rsidRPr="003C4EC3" w:rsidRDefault="003C4EC3" w:rsidP="003C4EC3">
                  <w:pPr>
                    <w:spacing w:after="0" w:line="240" w:lineRule="auto"/>
                    <w:rPr>
                      <w:rFonts w:ascii="Times New Roman" w:eastAsia="Times New Roman" w:hAnsi="Times New Roman" w:cs="Times New Roman"/>
                      <w:b/>
                      <w:sz w:val="28"/>
                      <w:szCs w:val="28"/>
                      <w:lang w:eastAsia="ru-RU"/>
                    </w:rPr>
                  </w:pPr>
                  <w:r w:rsidRPr="003C4EC3">
                    <w:rPr>
                      <w:rFonts w:ascii="Times New Roman" w:eastAsia="Times New Roman" w:hAnsi="Times New Roman" w:cs="Times New Roman"/>
                      <w:b/>
                      <w:sz w:val="28"/>
                      <w:szCs w:val="28"/>
                      <w:lang w:eastAsia="ru-RU"/>
                    </w:rPr>
                    <w:t xml:space="preserve">   сельского поселения </w:t>
                  </w:r>
                </w:p>
                <w:p w:rsidR="003C4EC3" w:rsidRPr="003C4EC3" w:rsidRDefault="003C4EC3" w:rsidP="003C4EC3">
                  <w:pPr>
                    <w:spacing w:after="0" w:line="240" w:lineRule="auto"/>
                    <w:rPr>
                      <w:rFonts w:ascii="Times New Roman" w:eastAsia="Times New Roman" w:hAnsi="Times New Roman" w:cs="Times New Roman"/>
                      <w:sz w:val="28"/>
                      <w:szCs w:val="28"/>
                      <w:lang w:eastAsia="ru-RU"/>
                    </w:rPr>
                  </w:pPr>
                  <w:r w:rsidRPr="003C4EC3">
                    <w:rPr>
                      <w:rFonts w:ascii="Times New Roman" w:eastAsia="Times New Roman" w:hAnsi="Times New Roman" w:cs="Times New Roman"/>
                      <w:b/>
                      <w:sz w:val="28"/>
                      <w:szCs w:val="28"/>
                      <w:lang w:eastAsia="ru-RU"/>
                    </w:rPr>
                    <w:t xml:space="preserve">              «Пезмег»</w:t>
                  </w:r>
                </w:p>
              </w:tc>
            </w:tr>
          </w:tbl>
          <w:p w:rsidR="003C4EC3" w:rsidRPr="003C4EC3" w:rsidRDefault="003C4EC3" w:rsidP="003C4EC3">
            <w:pPr>
              <w:spacing w:after="0" w:line="240" w:lineRule="auto"/>
              <w:jc w:val="center"/>
              <w:rPr>
                <w:rFonts w:ascii="Times New Roman" w:eastAsia="Times New Roman" w:hAnsi="Times New Roman" w:cs="Times New Roman"/>
                <w:b/>
                <w:sz w:val="28"/>
                <w:szCs w:val="28"/>
                <w:lang w:eastAsia="ru-RU"/>
              </w:rPr>
            </w:pPr>
          </w:p>
          <w:p w:rsidR="003C4EC3" w:rsidRPr="003C4EC3" w:rsidRDefault="003C4EC3" w:rsidP="003C4EC3">
            <w:pPr>
              <w:spacing w:after="0" w:line="240" w:lineRule="auto"/>
              <w:jc w:val="center"/>
              <w:rPr>
                <w:rFonts w:ascii="Times New Roman" w:eastAsia="Times New Roman" w:hAnsi="Times New Roman" w:cs="Times New Roman"/>
                <w:b/>
                <w:sz w:val="28"/>
                <w:szCs w:val="28"/>
                <w:lang w:eastAsia="ru-RU"/>
              </w:rPr>
            </w:pPr>
            <w:proofErr w:type="gramStart"/>
            <w:r w:rsidRPr="003C4EC3">
              <w:rPr>
                <w:rFonts w:ascii="Times New Roman" w:eastAsia="Times New Roman" w:hAnsi="Times New Roman" w:cs="Times New Roman"/>
                <w:b/>
                <w:sz w:val="28"/>
                <w:szCs w:val="28"/>
                <w:lang w:eastAsia="ru-RU"/>
              </w:rPr>
              <w:t>ШУÖМ</w:t>
            </w:r>
            <w:proofErr w:type="gramEnd"/>
          </w:p>
        </w:tc>
      </w:tr>
      <w:tr w:rsidR="003C4EC3" w:rsidRPr="003C4EC3" w:rsidTr="003C4EC3">
        <w:trPr>
          <w:trHeight w:val="685"/>
        </w:trPr>
        <w:tc>
          <w:tcPr>
            <w:tcW w:w="8897" w:type="dxa"/>
            <w:gridSpan w:val="2"/>
            <w:hideMark/>
          </w:tcPr>
          <w:p w:rsidR="003C4EC3" w:rsidRPr="003C4EC3" w:rsidRDefault="003C4EC3" w:rsidP="003C4EC3">
            <w:pPr>
              <w:spacing w:after="0" w:line="240" w:lineRule="auto"/>
              <w:jc w:val="center"/>
              <w:rPr>
                <w:rFonts w:ascii="Times New Roman" w:eastAsia="Times New Roman" w:hAnsi="Times New Roman" w:cs="Times New Roman"/>
                <w:b/>
                <w:sz w:val="28"/>
                <w:szCs w:val="28"/>
                <w:lang w:val="en-US" w:eastAsia="ru-RU"/>
              </w:rPr>
            </w:pPr>
            <w:r w:rsidRPr="003C4EC3">
              <w:rPr>
                <w:rFonts w:ascii="Times New Roman" w:eastAsia="Times New Roman" w:hAnsi="Times New Roman" w:cs="Times New Roman"/>
                <w:b/>
                <w:sz w:val="28"/>
                <w:szCs w:val="28"/>
                <w:lang w:eastAsia="ru-RU"/>
              </w:rPr>
              <w:t xml:space="preserve"> ПОСТАНОВЛЕНИЕ</w:t>
            </w:r>
          </w:p>
        </w:tc>
      </w:tr>
      <w:tr w:rsidR="003C4EC3" w:rsidRPr="003C4EC3" w:rsidTr="003C4EC3">
        <w:trPr>
          <w:trHeight w:val="373"/>
        </w:trPr>
        <w:tc>
          <w:tcPr>
            <w:tcW w:w="4448" w:type="dxa"/>
            <w:hideMark/>
          </w:tcPr>
          <w:p w:rsidR="003C4EC3" w:rsidRPr="003C4EC3" w:rsidRDefault="003C4EC3" w:rsidP="004801E1">
            <w:pPr>
              <w:keepNext/>
              <w:spacing w:before="240" w:after="60" w:line="240" w:lineRule="auto"/>
              <w:outlineLvl w:val="1"/>
              <w:rPr>
                <w:rFonts w:ascii="Times New Roman" w:eastAsia="Arial Unicode MS" w:hAnsi="Times New Roman" w:cs="Times New Roman"/>
                <w:b/>
                <w:bCs/>
                <w:sz w:val="28"/>
                <w:szCs w:val="28"/>
                <w:lang w:eastAsia="ru-RU"/>
              </w:rPr>
            </w:pPr>
            <w:r w:rsidRPr="003C4EC3">
              <w:rPr>
                <w:rFonts w:ascii="Arial" w:eastAsia="Arial Unicode MS" w:hAnsi="Arial" w:cs="Arial"/>
                <w:b/>
                <w:bCs/>
                <w:sz w:val="28"/>
                <w:szCs w:val="28"/>
                <w:lang w:eastAsia="ru-RU"/>
              </w:rPr>
              <w:t xml:space="preserve">         </w:t>
            </w:r>
            <w:r w:rsidRPr="003C4EC3">
              <w:rPr>
                <w:rFonts w:ascii="Times New Roman" w:eastAsia="Arial Unicode MS" w:hAnsi="Times New Roman" w:cs="Times New Roman"/>
                <w:b/>
                <w:bCs/>
                <w:sz w:val="28"/>
                <w:szCs w:val="28"/>
                <w:lang w:eastAsia="ru-RU"/>
              </w:rPr>
              <w:t xml:space="preserve">от </w:t>
            </w:r>
            <w:r w:rsidR="004801E1">
              <w:rPr>
                <w:rFonts w:ascii="Times New Roman" w:eastAsia="Arial Unicode MS" w:hAnsi="Times New Roman" w:cs="Times New Roman"/>
                <w:b/>
                <w:bCs/>
                <w:sz w:val="28"/>
                <w:szCs w:val="28"/>
                <w:lang w:eastAsia="ru-RU"/>
              </w:rPr>
              <w:t>12</w:t>
            </w:r>
            <w:r w:rsidR="00BB5872">
              <w:rPr>
                <w:rFonts w:ascii="Times New Roman" w:eastAsia="Arial Unicode MS" w:hAnsi="Times New Roman" w:cs="Times New Roman"/>
                <w:b/>
                <w:bCs/>
                <w:sz w:val="28"/>
                <w:szCs w:val="28"/>
                <w:lang w:eastAsia="ru-RU"/>
              </w:rPr>
              <w:t xml:space="preserve"> декабря 202</w:t>
            </w:r>
            <w:r w:rsidR="004801E1">
              <w:rPr>
                <w:rFonts w:ascii="Times New Roman" w:eastAsia="Arial Unicode MS" w:hAnsi="Times New Roman" w:cs="Times New Roman"/>
                <w:b/>
                <w:bCs/>
                <w:sz w:val="28"/>
                <w:szCs w:val="28"/>
                <w:lang w:eastAsia="ru-RU"/>
              </w:rPr>
              <w:t>4</w:t>
            </w:r>
            <w:r w:rsidRPr="003C4EC3">
              <w:rPr>
                <w:rFonts w:ascii="Times New Roman" w:eastAsia="Arial Unicode MS" w:hAnsi="Times New Roman" w:cs="Times New Roman"/>
                <w:b/>
                <w:bCs/>
                <w:sz w:val="28"/>
                <w:szCs w:val="28"/>
                <w:lang w:eastAsia="ru-RU"/>
              </w:rPr>
              <w:t xml:space="preserve"> года</w:t>
            </w:r>
          </w:p>
        </w:tc>
        <w:tc>
          <w:tcPr>
            <w:tcW w:w="4449" w:type="dxa"/>
            <w:hideMark/>
          </w:tcPr>
          <w:p w:rsidR="003C4EC3" w:rsidRPr="003C4EC3" w:rsidRDefault="003C4EC3" w:rsidP="003C4EC3">
            <w:pPr>
              <w:spacing w:after="0" w:line="240" w:lineRule="auto"/>
              <w:jc w:val="center"/>
              <w:rPr>
                <w:rFonts w:ascii="Times New Roman" w:eastAsia="Times New Roman" w:hAnsi="Times New Roman" w:cs="Times New Roman"/>
                <w:b/>
                <w:sz w:val="28"/>
                <w:szCs w:val="28"/>
                <w:lang w:eastAsia="ru-RU"/>
              </w:rPr>
            </w:pPr>
            <w:r w:rsidRPr="003C4EC3">
              <w:rPr>
                <w:rFonts w:ascii="Times New Roman" w:eastAsia="Times New Roman" w:hAnsi="Times New Roman" w:cs="Times New Roman"/>
                <w:b/>
                <w:sz w:val="28"/>
                <w:szCs w:val="28"/>
                <w:lang w:eastAsia="ru-RU"/>
              </w:rPr>
              <w:t xml:space="preserve">                      </w:t>
            </w:r>
          </w:p>
          <w:p w:rsidR="003C4EC3" w:rsidRPr="003C4EC3" w:rsidRDefault="009E6D72" w:rsidP="0086489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64670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  </w:t>
            </w:r>
            <w:r w:rsidR="004801E1">
              <w:rPr>
                <w:rFonts w:ascii="Times New Roman" w:eastAsia="Times New Roman" w:hAnsi="Times New Roman" w:cs="Times New Roman"/>
                <w:b/>
                <w:sz w:val="28"/>
                <w:szCs w:val="28"/>
                <w:lang w:eastAsia="ru-RU"/>
              </w:rPr>
              <w:t>30а</w:t>
            </w:r>
          </w:p>
        </w:tc>
      </w:tr>
      <w:tr w:rsidR="003C4EC3" w:rsidRPr="003C4EC3" w:rsidTr="003C4EC3">
        <w:trPr>
          <w:trHeight w:val="373"/>
        </w:trPr>
        <w:tc>
          <w:tcPr>
            <w:tcW w:w="4448" w:type="dxa"/>
          </w:tcPr>
          <w:p w:rsidR="003C4EC3" w:rsidRPr="003C4EC3" w:rsidRDefault="003C4EC3" w:rsidP="003C4EC3">
            <w:pPr>
              <w:keepNext/>
              <w:spacing w:before="240" w:after="60" w:line="240" w:lineRule="auto"/>
              <w:outlineLvl w:val="1"/>
              <w:rPr>
                <w:rFonts w:ascii="Arial" w:eastAsia="Arial Unicode MS" w:hAnsi="Arial" w:cs="Arial"/>
                <w:i/>
                <w:iCs/>
                <w:sz w:val="28"/>
                <w:szCs w:val="28"/>
                <w:lang w:eastAsia="ru-RU"/>
              </w:rPr>
            </w:pPr>
          </w:p>
        </w:tc>
        <w:tc>
          <w:tcPr>
            <w:tcW w:w="4449" w:type="dxa"/>
          </w:tcPr>
          <w:p w:rsidR="003C4EC3" w:rsidRPr="003C4EC3" w:rsidRDefault="003C4EC3" w:rsidP="003C4EC3">
            <w:pPr>
              <w:spacing w:after="0" w:line="240" w:lineRule="auto"/>
              <w:jc w:val="center"/>
              <w:rPr>
                <w:rFonts w:ascii="Times New Roman" w:eastAsia="Times New Roman" w:hAnsi="Times New Roman" w:cs="Times New Roman"/>
                <w:b/>
                <w:sz w:val="28"/>
                <w:szCs w:val="28"/>
                <w:lang w:val="en-US" w:eastAsia="ru-RU"/>
              </w:rPr>
            </w:pPr>
          </w:p>
        </w:tc>
      </w:tr>
      <w:tr w:rsidR="003C4EC3" w:rsidRPr="003C4EC3" w:rsidTr="003C4EC3">
        <w:trPr>
          <w:trHeight w:val="393"/>
        </w:trPr>
        <w:tc>
          <w:tcPr>
            <w:tcW w:w="8897" w:type="dxa"/>
            <w:gridSpan w:val="2"/>
            <w:hideMark/>
          </w:tcPr>
          <w:p w:rsidR="003C4EC3" w:rsidRPr="003C4EC3" w:rsidRDefault="003C4EC3" w:rsidP="003C4EC3">
            <w:pPr>
              <w:spacing w:after="0" w:line="240" w:lineRule="auto"/>
              <w:jc w:val="center"/>
              <w:rPr>
                <w:rFonts w:ascii="Times New Roman" w:eastAsia="Times New Roman" w:hAnsi="Times New Roman" w:cs="Times New Roman"/>
                <w:sz w:val="28"/>
                <w:szCs w:val="28"/>
                <w:lang w:eastAsia="ru-RU"/>
              </w:rPr>
            </w:pPr>
            <w:r w:rsidRPr="003C4EC3">
              <w:rPr>
                <w:rFonts w:ascii="Times New Roman" w:eastAsia="Times New Roman" w:hAnsi="Times New Roman" w:cs="Times New Roman"/>
                <w:sz w:val="28"/>
                <w:szCs w:val="28"/>
                <w:lang w:eastAsia="ru-RU"/>
              </w:rPr>
              <w:t xml:space="preserve">(Республика Коми, Корткеросский район, Пезмег) </w:t>
            </w:r>
          </w:p>
        </w:tc>
      </w:tr>
    </w:tbl>
    <w:p w:rsidR="003C4EC3" w:rsidRDefault="003C4EC3" w:rsidP="003C4EC3">
      <w:pPr>
        <w:spacing w:after="0" w:line="240" w:lineRule="auto"/>
        <w:rPr>
          <w:rFonts w:ascii="Times New Roman" w:eastAsia="Times New Roman" w:hAnsi="Times New Roman" w:cs="Times New Roman"/>
          <w:b/>
          <w:sz w:val="28"/>
          <w:szCs w:val="28"/>
          <w:lang w:eastAsia="ru-RU"/>
        </w:rPr>
      </w:pPr>
    </w:p>
    <w:p w:rsidR="00313DC1" w:rsidRDefault="00313DC1" w:rsidP="00313DC1">
      <w:pPr>
        <w:spacing w:after="0" w:line="271" w:lineRule="auto"/>
        <w:ind w:right="5385"/>
        <w:rPr>
          <w:szCs w:val="24"/>
        </w:rPr>
      </w:pPr>
      <w:r>
        <w:rPr>
          <w:rFonts w:ascii="Times New Roman" w:hAnsi="Times New Roman"/>
          <w:sz w:val="28"/>
          <w:szCs w:val="24"/>
        </w:rPr>
        <w:t xml:space="preserve"> </w:t>
      </w:r>
    </w:p>
    <w:p w:rsidR="00313DC1" w:rsidRDefault="00313DC1" w:rsidP="00313DC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 утверждении Плана проведения антикоррупционной экспертизы действующих но</w:t>
      </w:r>
      <w:r w:rsidR="00BB5872">
        <w:rPr>
          <w:rFonts w:ascii="Times New Roman" w:eastAsia="Times New Roman" w:hAnsi="Times New Roman" w:cs="Times New Roman"/>
          <w:b/>
          <w:sz w:val="28"/>
          <w:szCs w:val="28"/>
          <w:lang w:eastAsia="ru-RU"/>
        </w:rPr>
        <w:t>рмативных правовых актов на 202</w:t>
      </w:r>
      <w:r w:rsidR="004801E1">
        <w:rPr>
          <w:rFonts w:ascii="Times New Roman" w:eastAsia="Times New Roman" w:hAnsi="Times New Roman" w:cs="Times New Roman"/>
          <w:b/>
          <w:sz w:val="28"/>
          <w:szCs w:val="28"/>
          <w:lang w:eastAsia="ru-RU"/>
        </w:rPr>
        <w:t>5</w:t>
      </w:r>
      <w:r>
        <w:rPr>
          <w:rFonts w:ascii="Times New Roman" w:eastAsia="Times New Roman" w:hAnsi="Times New Roman" w:cs="Times New Roman"/>
          <w:b/>
          <w:sz w:val="28"/>
          <w:szCs w:val="28"/>
          <w:lang w:eastAsia="ru-RU"/>
        </w:rPr>
        <w:t xml:space="preserve"> год</w:t>
      </w:r>
    </w:p>
    <w:p w:rsidR="00F31C7C" w:rsidRDefault="00F31C7C" w:rsidP="00313DC1">
      <w:pPr>
        <w:spacing w:after="0" w:line="240" w:lineRule="auto"/>
        <w:jc w:val="center"/>
        <w:rPr>
          <w:rFonts w:ascii="Times New Roman" w:eastAsia="Times New Roman" w:hAnsi="Times New Roman" w:cs="Times New Roman"/>
          <w:b/>
          <w:sz w:val="28"/>
          <w:szCs w:val="28"/>
          <w:lang w:eastAsia="ru-RU"/>
        </w:rPr>
      </w:pPr>
    </w:p>
    <w:p w:rsidR="00313DC1" w:rsidRPr="00F31C7C" w:rsidRDefault="00313DC1" w:rsidP="00313DC1">
      <w:pPr>
        <w:spacing w:after="0" w:line="240" w:lineRule="auto"/>
        <w:jc w:val="center"/>
        <w:rPr>
          <w:rFonts w:ascii="Times New Roman" w:eastAsia="Times New Roman" w:hAnsi="Times New Roman" w:cs="Times New Roman"/>
          <w:b/>
          <w:sz w:val="28"/>
          <w:szCs w:val="28"/>
          <w:lang w:eastAsia="ru-RU"/>
        </w:rPr>
      </w:pPr>
    </w:p>
    <w:p w:rsidR="00313DC1" w:rsidRPr="00F31C7C" w:rsidRDefault="00F31C7C" w:rsidP="00F31C7C">
      <w:pPr>
        <w:spacing w:after="0" w:line="266" w:lineRule="auto"/>
        <w:ind w:right="49"/>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  </w:t>
      </w:r>
      <w:r w:rsidR="00313DC1" w:rsidRPr="00F31C7C">
        <w:rPr>
          <w:rFonts w:ascii="Times New Roman" w:hAnsi="Times New Roman" w:cs="Times New Roman"/>
          <w:sz w:val="28"/>
          <w:szCs w:val="28"/>
        </w:rPr>
        <w:t>Руководствуясь Федеральным законом от 06 октября 2003 г. № 131-ФЗ «Об общих принципах организации местного самоуправления в Российской Федерации», Уставом муниципального образования сельского поселения «Пезмег», Постановлением администрации  сельского поселения «Пезмег» от 29.12.2019 № 125 «Об утверждении Положения о порядке проведения антикоррупционной экспертизы нормативных правовых актов Администрации сельского поселения «Пезмег»,</w:t>
      </w:r>
    </w:p>
    <w:p w:rsidR="00313DC1" w:rsidRPr="00313DC1" w:rsidRDefault="00313DC1" w:rsidP="00313DC1">
      <w:pPr>
        <w:spacing w:after="23"/>
        <w:ind w:left="708"/>
        <w:rPr>
          <w:b/>
          <w:szCs w:val="24"/>
        </w:rPr>
      </w:pPr>
      <w:r>
        <w:rPr>
          <w:rFonts w:ascii="Times New Roman" w:hAnsi="Times New Roman"/>
          <w:sz w:val="28"/>
          <w:szCs w:val="24"/>
        </w:rPr>
        <w:t xml:space="preserve"> </w:t>
      </w:r>
    </w:p>
    <w:p w:rsidR="00313DC1" w:rsidRDefault="00313DC1" w:rsidP="00313DC1">
      <w:pPr>
        <w:spacing w:after="0"/>
        <w:ind w:right="70"/>
        <w:rPr>
          <w:rFonts w:ascii="Times New Roman" w:hAnsi="Times New Roman"/>
          <w:b/>
          <w:sz w:val="28"/>
          <w:szCs w:val="28"/>
        </w:rPr>
      </w:pPr>
      <w:r w:rsidRPr="00F31C7C">
        <w:rPr>
          <w:rFonts w:ascii="Times New Roman" w:hAnsi="Times New Roman"/>
          <w:b/>
          <w:sz w:val="28"/>
          <w:szCs w:val="28"/>
        </w:rPr>
        <w:t xml:space="preserve">ПОСТАНОВЛЯЮ: </w:t>
      </w:r>
    </w:p>
    <w:p w:rsidR="00313DC1" w:rsidRPr="00F31C7C" w:rsidRDefault="00313DC1" w:rsidP="00313DC1">
      <w:pPr>
        <w:spacing w:after="21"/>
        <w:ind w:right="-2"/>
        <w:rPr>
          <w:b/>
          <w:sz w:val="28"/>
          <w:szCs w:val="28"/>
        </w:rPr>
      </w:pPr>
    </w:p>
    <w:p w:rsidR="00313DC1" w:rsidRPr="00F31C7C" w:rsidRDefault="00313DC1" w:rsidP="002A79F2">
      <w:pPr>
        <w:pStyle w:val="a5"/>
        <w:numPr>
          <w:ilvl w:val="0"/>
          <w:numId w:val="16"/>
        </w:numPr>
        <w:tabs>
          <w:tab w:val="left" w:pos="9214"/>
        </w:tabs>
        <w:suppressAutoHyphens/>
        <w:autoSpaceDE w:val="0"/>
        <w:autoSpaceDN w:val="0"/>
        <w:adjustRightInd w:val="0"/>
        <w:spacing w:after="0" w:line="266" w:lineRule="auto"/>
        <w:ind w:right="-2"/>
        <w:rPr>
          <w:rFonts w:ascii="Times New Roman" w:hAnsi="Times New Roman" w:cs="Times New Roman"/>
          <w:sz w:val="28"/>
          <w:szCs w:val="28"/>
        </w:rPr>
      </w:pPr>
      <w:r w:rsidRPr="00F31C7C">
        <w:rPr>
          <w:rFonts w:ascii="Times New Roman" w:hAnsi="Times New Roman" w:cs="Times New Roman"/>
          <w:sz w:val="28"/>
          <w:szCs w:val="28"/>
        </w:rPr>
        <w:t>Утвердить прилагаемый  План проведения  антикоррупционной    экспертизы нормативных правовых актов администрации сель</w:t>
      </w:r>
      <w:r w:rsidR="00BB5872">
        <w:rPr>
          <w:rFonts w:ascii="Times New Roman" w:hAnsi="Times New Roman" w:cs="Times New Roman"/>
          <w:sz w:val="28"/>
          <w:szCs w:val="28"/>
        </w:rPr>
        <w:t>ского поселения «Пезмег» на 202</w:t>
      </w:r>
      <w:r w:rsidR="004801E1">
        <w:rPr>
          <w:rFonts w:ascii="Times New Roman" w:hAnsi="Times New Roman" w:cs="Times New Roman"/>
          <w:sz w:val="28"/>
          <w:szCs w:val="28"/>
        </w:rPr>
        <w:t>5</w:t>
      </w:r>
      <w:r w:rsidR="00BB5872">
        <w:rPr>
          <w:rFonts w:ascii="Times New Roman" w:hAnsi="Times New Roman" w:cs="Times New Roman"/>
          <w:sz w:val="28"/>
          <w:szCs w:val="28"/>
        </w:rPr>
        <w:t xml:space="preserve"> </w:t>
      </w:r>
      <w:r w:rsidRPr="00F31C7C">
        <w:rPr>
          <w:rFonts w:ascii="Times New Roman" w:hAnsi="Times New Roman" w:cs="Times New Roman"/>
          <w:sz w:val="28"/>
          <w:szCs w:val="28"/>
        </w:rPr>
        <w:t>год.</w:t>
      </w:r>
      <w:r w:rsidRPr="00F31C7C">
        <w:rPr>
          <w:rFonts w:ascii="Times New Roman" w:hAnsi="Times New Roman" w:cs="Times New Roman"/>
          <w:color w:val="2D2E2E"/>
          <w:sz w:val="28"/>
          <w:szCs w:val="28"/>
        </w:rPr>
        <w:t xml:space="preserve"> </w:t>
      </w:r>
    </w:p>
    <w:p w:rsidR="00313DC1" w:rsidRPr="00F31C7C" w:rsidRDefault="00313DC1" w:rsidP="00F31C7C">
      <w:pPr>
        <w:pStyle w:val="a5"/>
        <w:numPr>
          <w:ilvl w:val="0"/>
          <w:numId w:val="16"/>
        </w:numPr>
        <w:suppressAutoHyphens/>
        <w:autoSpaceDE w:val="0"/>
        <w:autoSpaceDN w:val="0"/>
        <w:adjustRightInd w:val="0"/>
        <w:spacing w:after="0"/>
        <w:rPr>
          <w:rFonts w:ascii="Times New Roman" w:hAnsi="Times New Roman" w:cs="Times New Roman"/>
          <w:sz w:val="28"/>
          <w:szCs w:val="28"/>
        </w:rPr>
      </w:pPr>
      <w:r w:rsidRPr="00F31C7C">
        <w:rPr>
          <w:rFonts w:ascii="Times New Roman" w:hAnsi="Times New Roman" w:cs="Times New Roman"/>
          <w:sz w:val="28"/>
          <w:szCs w:val="28"/>
        </w:rPr>
        <w:t>Настоящее постановление вступает в силу с момента подписания.</w:t>
      </w:r>
    </w:p>
    <w:p w:rsidR="00F31C7C" w:rsidRDefault="00555B65" w:rsidP="00F31C7C">
      <w:pPr>
        <w:pStyle w:val="a5"/>
        <w:numPr>
          <w:ilvl w:val="0"/>
          <w:numId w:val="16"/>
        </w:numPr>
        <w:suppressAutoHyphens/>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Контроль  исполнения </w:t>
      </w:r>
      <w:r w:rsidR="00F31C7C" w:rsidRPr="00F31C7C">
        <w:rPr>
          <w:rFonts w:ascii="Times New Roman" w:hAnsi="Times New Roman" w:cs="Times New Roman"/>
          <w:sz w:val="28"/>
          <w:szCs w:val="28"/>
        </w:rPr>
        <w:t>настоящего постановления оставляю за собой.</w:t>
      </w:r>
    </w:p>
    <w:p w:rsidR="00F31C7C" w:rsidRPr="00F31C7C" w:rsidRDefault="00F31C7C" w:rsidP="00F31C7C">
      <w:pPr>
        <w:pStyle w:val="a5"/>
        <w:suppressAutoHyphens/>
        <w:autoSpaceDE w:val="0"/>
        <w:autoSpaceDN w:val="0"/>
        <w:adjustRightInd w:val="0"/>
        <w:spacing w:after="0"/>
        <w:rPr>
          <w:rFonts w:ascii="Times New Roman" w:hAnsi="Times New Roman" w:cs="Times New Roman"/>
          <w:sz w:val="28"/>
          <w:szCs w:val="28"/>
        </w:rPr>
      </w:pPr>
    </w:p>
    <w:p w:rsidR="00313DC1" w:rsidRPr="00F31C7C" w:rsidRDefault="00F31C7C" w:rsidP="00F31C7C">
      <w:pPr>
        <w:spacing w:after="0" w:line="266" w:lineRule="auto"/>
        <w:ind w:right="49"/>
        <w:rPr>
          <w:rFonts w:ascii="Times New Roman" w:hAnsi="Times New Roman" w:cs="Times New Roman"/>
          <w:sz w:val="28"/>
          <w:szCs w:val="28"/>
        </w:rPr>
      </w:pPr>
      <w:r w:rsidRPr="00F31C7C">
        <w:rPr>
          <w:rFonts w:ascii="Times New Roman" w:hAnsi="Times New Roman" w:cs="Times New Roman"/>
          <w:sz w:val="28"/>
          <w:szCs w:val="28"/>
        </w:rPr>
        <w:t xml:space="preserve">  </w:t>
      </w:r>
    </w:p>
    <w:p w:rsidR="00F31C7C" w:rsidRPr="00F31C7C" w:rsidRDefault="00F31C7C" w:rsidP="00F31C7C">
      <w:pPr>
        <w:spacing w:after="0" w:line="266" w:lineRule="auto"/>
        <w:ind w:right="49"/>
        <w:rPr>
          <w:rFonts w:ascii="Times New Roman" w:hAnsi="Times New Roman" w:cs="Times New Roman"/>
          <w:b/>
          <w:sz w:val="28"/>
          <w:szCs w:val="28"/>
        </w:rPr>
      </w:pPr>
      <w:r w:rsidRPr="00F31C7C">
        <w:rPr>
          <w:rFonts w:ascii="Times New Roman" w:hAnsi="Times New Roman" w:cs="Times New Roman"/>
          <w:b/>
          <w:sz w:val="28"/>
          <w:szCs w:val="28"/>
        </w:rPr>
        <w:t xml:space="preserve">Глава сельского поселения «Пезмег»                             </w:t>
      </w:r>
      <w:r w:rsidR="00555B65">
        <w:rPr>
          <w:rFonts w:ascii="Times New Roman" w:hAnsi="Times New Roman" w:cs="Times New Roman"/>
          <w:b/>
          <w:sz w:val="28"/>
          <w:szCs w:val="28"/>
        </w:rPr>
        <w:t xml:space="preserve">         </w:t>
      </w:r>
      <w:r w:rsidRPr="00F31C7C">
        <w:rPr>
          <w:rFonts w:ascii="Times New Roman" w:hAnsi="Times New Roman" w:cs="Times New Roman"/>
          <w:b/>
          <w:sz w:val="28"/>
          <w:szCs w:val="28"/>
        </w:rPr>
        <w:t xml:space="preserve">   </w:t>
      </w:r>
      <w:proofErr w:type="spellStart"/>
      <w:r w:rsidRPr="00F31C7C">
        <w:rPr>
          <w:rFonts w:ascii="Times New Roman" w:hAnsi="Times New Roman" w:cs="Times New Roman"/>
          <w:b/>
          <w:sz w:val="28"/>
          <w:szCs w:val="28"/>
        </w:rPr>
        <w:t>А.А.Торопов</w:t>
      </w:r>
      <w:proofErr w:type="spellEnd"/>
    </w:p>
    <w:p w:rsidR="00313DC1" w:rsidRDefault="00313DC1" w:rsidP="00F31C7C">
      <w:pPr>
        <w:spacing w:after="0" w:line="240" w:lineRule="auto"/>
        <w:jc w:val="both"/>
        <w:rPr>
          <w:sz w:val="28"/>
          <w:szCs w:val="28"/>
        </w:rPr>
      </w:pPr>
    </w:p>
    <w:p w:rsidR="00646705" w:rsidRDefault="00646705" w:rsidP="00F31C7C">
      <w:pPr>
        <w:spacing w:after="0" w:line="240" w:lineRule="auto"/>
        <w:jc w:val="both"/>
        <w:rPr>
          <w:sz w:val="28"/>
          <w:szCs w:val="28"/>
        </w:rPr>
      </w:pPr>
    </w:p>
    <w:p w:rsidR="00646705" w:rsidRDefault="00646705" w:rsidP="00F31C7C">
      <w:pPr>
        <w:spacing w:after="0" w:line="240" w:lineRule="auto"/>
        <w:jc w:val="both"/>
        <w:rPr>
          <w:sz w:val="28"/>
          <w:szCs w:val="28"/>
        </w:rPr>
      </w:pPr>
    </w:p>
    <w:p w:rsidR="00646705" w:rsidRDefault="00646705" w:rsidP="00F31C7C">
      <w:pPr>
        <w:spacing w:after="0" w:line="240" w:lineRule="auto"/>
        <w:jc w:val="both"/>
        <w:rPr>
          <w:sz w:val="28"/>
          <w:szCs w:val="28"/>
        </w:rPr>
      </w:pPr>
    </w:p>
    <w:p w:rsidR="00646705" w:rsidRDefault="00646705" w:rsidP="00F31C7C">
      <w:pPr>
        <w:spacing w:after="0" w:line="240" w:lineRule="auto"/>
        <w:jc w:val="both"/>
        <w:rPr>
          <w:sz w:val="28"/>
          <w:szCs w:val="28"/>
        </w:rPr>
      </w:pPr>
    </w:p>
    <w:p w:rsidR="00646705" w:rsidRDefault="00646705" w:rsidP="00F31C7C">
      <w:pPr>
        <w:spacing w:after="0" w:line="240" w:lineRule="auto"/>
        <w:jc w:val="both"/>
        <w:rPr>
          <w:sz w:val="28"/>
          <w:szCs w:val="28"/>
        </w:rPr>
      </w:pPr>
    </w:p>
    <w:p w:rsidR="00F31C7C" w:rsidRDefault="00F31C7C" w:rsidP="00F31C7C">
      <w:pPr>
        <w:spacing w:after="0" w:line="240" w:lineRule="auto"/>
        <w:jc w:val="both"/>
        <w:rPr>
          <w:sz w:val="20"/>
          <w:szCs w:val="24"/>
        </w:rPr>
      </w:pPr>
    </w:p>
    <w:p w:rsidR="00313DC1" w:rsidRDefault="00313DC1" w:rsidP="00313DC1">
      <w:pPr>
        <w:spacing w:after="0" w:line="240" w:lineRule="auto"/>
        <w:ind w:left="17" w:hanging="10"/>
        <w:jc w:val="both"/>
        <w:rPr>
          <w:sz w:val="20"/>
          <w:szCs w:val="24"/>
        </w:rPr>
      </w:pPr>
    </w:p>
    <w:p w:rsidR="00313DC1" w:rsidRDefault="00313DC1" w:rsidP="00313DC1">
      <w:pPr>
        <w:spacing w:after="0" w:line="240" w:lineRule="auto"/>
        <w:ind w:left="17" w:hanging="10"/>
        <w:jc w:val="both"/>
        <w:rPr>
          <w:sz w:val="20"/>
          <w:szCs w:val="24"/>
        </w:rPr>
      </w:pPr>
    </w:p>
    <w:p w:rsidR="00313DC1" w:rsidRPr="00A55EFE" w:rsidRDefault="00313DC1" w:rsidP="00313DC1">
      <w:pPr>
        <w:spacing w:after="0" w:line="240" w:lineRule="auto"/>
        <w:jc w:val="right"/>
        <w:rPr>
          <w:rFonts w:ascii="Times New Roman" w:hAnsi="Times New Roman" w:cs="Times New Roman"/>
          <w:sz w:val="24"/>
          <w:szCs w:val="24"/>
        </w:rPr>
      </w:pPr>
      <w:r>
        <w:rPr>
          <w:rFonts w:ascii="Times New Roman" w:hAnsi="Times New Roman"/>
          <w:sz w:val="20"/>
          <w:szCs w:val="24"/>
        </w:rPr>
        <w:t xml:space="preserve"> </w:t>
      </w:r>
      <w:r w:rsidRPr="00A55EFE">
        <w:rPr>
          <w:rFonts w:ascii="Times New Roman" w:hAnsi="Times New Roman" w:cs="Times New Roman"/>
          <w:sz w:val="24"/>
          <w:szCs w:val="24"/>
        </w:rPr>
        <w:t>Приложение</w:t>
      </w:r>
    </w:p>
    <w:p w:rsidR="00313DC1" w:rsidRPr="00A55EFE" w:rsidRDefault="00313DC1" w:rsidP="00313DC1">
      <w:pPr>
        <w:spacing w:after="0" w:line="240" w:lineRule="auto"/>
        <w:jc w:val="right"/>
        <w:rPr>
          <w:rFonts w:ascii="Times New Roman" w:hAnsi="Times New Roman" w:cs="Times New Roman"/>
          <w:sz w:val="24"/>
          <w:szCs w:val="24"/>
        </w:rPr>
      </w:pPr>
      <w:r w:rsidRPr="00A55EFE">
        <w:rPr>
          <w:rFonts w:ascii="Times New Roman" w:hAnsi="Times New Roman" w:cs="Times New Roman"/>
          <w:sz w:val="24"/>
          <w:szCs w:val="24"/>
        </w:rPr>
        <w:t>к постановлению администрации</w:t>
      </w:r>
    </w:p>
    <w:p w:rsidR="00313DC1" w:rsidRPr="00A55EFE" w:rsidRDefault="00313DC1" w:rsidP="00313DC1">
      <w:pPr>
        <w:spacing w:after="0" w:line="240" w:lineRule="auto"/>
        <w:jc w:val="right"/>
        <w:rPr>
          <w:rFonts w:ascii="Times New Roman" w:hAnsi="Times New Roman" w:cs="Times New Roman"/>
          <w:sz w:val="24"/>
          <w:szCs w:val="24"/>
        </w:rPr>
      </w:pPr>
      <w:r w:rsidRPr="00A55EFE">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«Пезме</w:t>
      </w:r>
      <w:r w:rsidR="008875DB">
        <w:rPr>
          <w:rFonts w:ascii="Times New Roman" w:hAnsi="Times New Roman" w:cs="Times New Roman"/>
          <w:sz w:val="24"/>
          <w:szCs w:val="24"/>
        </w:rPr>
        <w:t>г</w:t>
      </w:r>
      <w:r>
        <w:rPr>
          <w:rFonts w:ascii="Times New Roman" w:hAnsi="Times New Roman" w:cs="Times New Roman"/>
          <w:sz w:val="24"/>
          <w:szCs w:val="24"/>
        </w:rPr>
        <w:t>»</w:t>
      </w:r>
    </w:p>
    <w:p w:rsidR="00313DC1" w:rsidRDefault="00313DC1" w:rsidP="00313DC1">
      <w:pPr>
        <w:spacing w:after="2"/>
        <w:ind w:left="4508" w:firstLine="28"/>
        <w:jc w:val="right"/>
        <w:rPr>
          <w:rFonts w:ascii="Times New Roman" w:hAnsi="Times New Roman"/>
          <w:sz w:val="24"/>
          <w:szCs w:val="24"/>
        </w:rPr>
      </w:pPr>
      <w:r>
        <w:rPr>
          <w:rFonts w:ascii="Times New Roman" w:hAnsi="Times New Roman" w:cs="Times New Roman"/>
          <w:sz w:val="24"/>
          <w:szCs w:val="24"/>
        </w:rPr>
        <w:t xml:space="preserve">от  </w:t>
      </w:r>
      <w:r w:rsidR="004801E1">
        <w:rPr>
          <w:rFonts w:ascii="Times New Roman" w:hAnsi="Times New Roman" w:cs="Times New Roman"/>
          <w:sz w:val="24"/>
          <w:szCs w:val="24"/>
        </w:rPr>
        <w:t>12</w:t>
      </w:r>
      <w:r w:rsidR="00BB038E">
        <w:rPr>
          <w:rFonts w:ascii="Times New Roman" w:hAnsi="Times New Roman" w:cs="Times New Roman"/>
          <w:sz w:val="24"/>
          <w:szCs w:val="24"/>
        </w:rPr>
        <w:t xml:space="preserve"> декабря 202</w:t>
      </w:r>
      <w:r w:rsidR="004801E1">
        <w:rPr>
          <w:rFonts w:ascii="Times New Roman" w:hAnsi="Times New Roman" w:cs="Times New Roman"/>
          <w:sz w:val="24"/>
          <w:szCs w:val="24"/>
        </w:rPr>
        <w:t>4</w:t>
      </w:r>
      <w:r>
        <w:rPr>
          <w:rFonts w:ascii="Times New Roman" w:hAnsi="Times New Roman" w:cs="Times New Roman"/>
          <w:sz w:val="24"/>
          <w:szCs w:val="24"/>
        </w:rPr>
        <w:t xml:space="preserve"> года  №</w:t>
      </w:r>
      <w:r w:rsidR="00646705">
        <w:rPr>
          <w:rFonts w:ascii="Times New Roman" w:hAnsi="Times New Roman" w:cs="Times New Roman"/>
          <w:sz w:val="24"/>
          <w:szCs w:val="24"/>
        </w:rPr>
        <w:t xml:space="preserve"> </w:t>
      </w:r>
      <w:r w:rsidR="004801E1">
        <w:rPr>
          <w:rFonts w:ascii="Times New Roman" w:hAnsi="Times New Roman" w:cs="Times New Roman"/>
          <w:sz w:val="24"/>
          <w:szCs w:val="24"/>
        </w:rPr>
        <w:t>30а</w:t>
      </w:r>
    </w:p>
    <w:p w:rsidR="00313DC1" w:rsidRDefault="00313DC1" w:rsidP="00313DC1">
      <w:pPr>
        <w:spacing w:after="2"/>
        <w:ind w:left="4508" w:firstLine="28"/>
        <w:rPr>
          <w:szCs w:val="24"/>
        </w:rPr>
      </w:pPr>
      <w:r>
        <w:rPr>
          <w:rFonts w:ascii="Times New Roman" w:hAnsi="Times New Roman"/>
          <w:b/>
          <w:sz w:val="26"/>
          <w:szCs w:val="24"/>
        </w:rPr>
        <w:t>План</w:t>
      </w:r>
    </w:p>
    <w:p w:rsidR="00313DC1" w:rsidRDefault="00313DC1" w:rsidP="00313DC1">
      <w:pPr>
        <w:spacing w:after="0" w:line="266" w:lineRule="auto"/>
        <w:ind w:left="2177"/>
        <w:rPr>
          <w:szCs w:val="24"/>
        </w:rPr>
      </w:pPr>
      <w:r>
        <w:rPr>
          <w:rFonts w:ascii="Times New Roman" w:hAnsi="Times New Roman"/>
          <w:b/>
          <w:sz w:val="26"/>
          <w:szCs w:val="24"/>
        </w:rPr>
        <w:t>проведения антикоррупционной экспертизы</w:t>
      </w:r>
      <w:r w:rsidR="00646705" w:rsidRPr="00646705">
        <w:rPr>
          <w:rFonts w:ascii="Times New Roman" w:hAnsi="Times New Roman"/>
          <w:b/>
          <w:sz w:val="26"/>
          <w:szCs w:val="24"/>
        </w:rPr>
        <w:t xml:space="preserve"> </w:t>
      </w:r>
      <w:proofErr w:type="gramStart"/>
      <w:r w:rsidR="00646705">
        <w:rPr>
          <w:rFonts w:ascii="Times New Roman" w:hAnsi="Times New Roman"/>
          <w:b/>
          <w:sz w:val="26"/>
          <w:szCs w:val="24"/>
        </w:rPr>
        <w:t>нормативных</w:t>
      </w:r>
      <w:proofErr w:type="gramEnd"/>
    </w:p>
    <w:p w:rsidR="00646705" w:rsidRPr="00646705" w:rsidRDefault="00313DC1" w:rsidP="00646705">
      <w:pPr>
        <w:spacing w:after="0" w:line="266" w:lineRule="auto"/>
        <w:ind w:left="3711" w:hanging="3409"/>
        <w:jc w:val="center"/>
        <w:rPr>
          <w:rFonts w:ascii="Times New Roman" w:hAnsi="Times New Roman"/>
          <w:b/>
          <w:sz w:val="26"/>
          <w:szCs w:val="24"/>
        </w:rPr>
      </w:pPr>
      <w:r>
        <w:rPr>
          <w:rFonts w:ascii="Times New Roman" w:hAnsi="Times New Roman"/>
          <w:b/>
          <w:sz w:val="26"/>
          <w:szCs w:val="24"/>
        </w:rPr>
        <w:t>правовых актов администрации</w:t>
      </w:r>
      <w:r w:rsidR="00646705" w:rsidRPr="00646705">
        <w:rPr>
          <w:rFonts w:ascii="Times New Roman" w:hAnsi="Times New Roman"/>
          <w:b/>
          <w:sz w:val="26"/>
          <w:szCs w:val="24"/>
        </w:rPr>
        <w:t xml:space="preserve"> </w:t>
      </w:r>
      <w:r w:rsidR="00646705">
        <w:rPr>
          <w:rFonts w:ascii="Times New Roman" w:hAnsi="Times New Roman"/>
          <w:b/>
          <w:sz w:val="26"/>
          <w:szCs w:val="24"/>
        </w:rPr>
        <w:t>сель</w:t>
      </w:r>
      <w:r w:rsidR="00BB038E">
        <w:rPr>
          <w:rFonts w:ascii="Times New Roman" w:hAnsi="Times New Roman"/>
          <w:b/>
          <w:sz w:val="26"/>
          <w:szCs w:val="24"/>
        </w:rPr>
        <w:t>ского поселения «Пезмег» на 202</w:t>
      </w:r>
      <w:r w:rsidR="004801E1">
        <w:rPr>
          <w:rFonts w:ascii="Times New Roman" w:hAnsi="Times New Roman"/>
          <w:b/>
          <w:sz w:val="26"/>
          <w:szCs w:val="24"/>
        </w:rPr>
        <w:t>5</w:t>
      </w:r>
      <w:r w:rsidR="00646705">
        <w:rPr>
          <w:rFonts w:ascii="Times New Roman" w:hAnsi="Times New Roman"/>
          <w:b/>
          <w:sz w:val="26"/>
          <w:szCs w:val="24"/>
        </w:rPr>
        <w:t xml:space="preserve"> год</w:t>
      </w:r>
    </w:p>
    <w:p w:rsidR="00313DC1" w:rsidRDefault="00313DC1" w:rsidP="00313DC1">
      <w:pPr>
        <w:spacing w:after="0"/>
        <w:ind w:left="6"/>
        <w:rPr>
          <w:szCs w:val="24"/>
        </w:rPr>
      </w:pPr>
    </w:p>
    <w:tbl>
      <w:tblPr>
        <w:tblW w:w="0" w:type="auto"/>
        <w:tblLayout w:type="fixed"/>
        <w:tblCellMar>
          <w:left w:w="0" w:type="dxa"/>
          <w:right w:w="0" w:type="dxa"/>
        </w:tblCellMar>
        <w:tblLook w:val="0000" w:firstRow="0" w:lastRow="0" w:firstColumn="0" w:lastColumn="0" w:noHBand="0" w:noVBand="0"/>
      </w:tblPr>
      <w:tblGrid>
        <w:gridCol w:w="557"/>
        <w:gridCol w:w="5930"/>
        <w:gridCol w:w="2268"/>
        <w:gridCol w:w="1559"/>
      </w:tblGrid>
      <w:tr w:rsidR="002A79F2" w:rsidTr="00646705">
        <w:trPr>
          <w:trHeight w:val="907"/>
        </w:trPr>
        <w:tc>
          <w:tcPr>
            <w:tcW w:w="557" w:type="dxa"/>
            <w:tcBorders>
              <w:top w:val="single" w:sz="4" w:space="0" w:color="000000"/>
              <w:left w:val="single" w:sz="4" w:space="0" w:color="000000"/>
              <w:bottom w:val="single" w:sz="4" w:space="0" w:color="000000"/>
              <w:right w:val="single" w:sz="4" w:space="0" w:color="000000"/>
            </w:tcBorders>
            <w:tcMar>
              <w:top w:w="9" w:type="dxa"/>
              <w:left w:w="108" w:type="dxa"/>
              <w:right w:w="43" w:type="dxa"/>
            </w:tcMar>
          </w:tcPr>
          <w:p w:rsidR="002A79F2" w:rsidRDefault="002A79F2" w:rsidP="00F31C7C">
            <w:pPr>
              <w:spacing w:after="10" w:line="240" w:lineRule="auto"/>
              <w:ind w:left="62"/>
              <w:rPr>
                <w:szCs w:val="24"/>
              </w:rPr>
            </w:pPr>
            <w:r>
              <w:rPr>
                <w:rFonts w:ascii="Times New Roman" w:hAnsi="Times New Roman"/>
                <w:sz w:val="26"/>
                <w:szCs w:val="24"/>
              </w:rPr>
              <w:t xml:space="preserve">№ </w:t>
            </w:r>
          </w:p>
          <w:p w:rsidR="002A79F2" w:rsidRDefault="002A79F2" w:rsidP="00F31C7C">
            <w:pPr>
              <w:spacing w:after="0" w:line="240" w:lineRule="auto"/>
              <w:ind w:left="10"/>
              <w:rPr>
                <w:szCs w:val="24"/>
              </w:rPr>
            </w:pPr>
            <w:r>
              <w:rPr>
                <w:rFonts w:ascii="Times New Roman" w:hAnsi="Times New Roman"/>
                <w:sz w:val="26"/>
                <w:szCs w:val="24"/>
              </w:rPr>
              <w:t>п\</w:t>
            </w:r>
            <w:proofErr w:type="gramStart"/>
            <w:r>
              <w:rPr>
                <w:rFonts w:ascii="Times New Roman" w:hAnsi="Times New Roman"/>
                <w:sz w:val="26"/>
                <w:szCs w:val="24"/>
              </w:rPr>
              <w:t>п</w:t>
            </w:r>
            <w:proofErr w:type="gramEnd"/>
            <w:r>
              <w:rPr>
                <w:rFonts w:ascii="Times New Roman" w:hAnsi="Times New Roman"/>
                <w:sz w:val="26"/>
                <w:szCs w:val="24"/>
              </w:rPr>
              <w:t xml:space="preserve"> </w:t>
            </w:r>
          </w:p>
        </w:tc>
        <w:tc>
          <w:tcPr>
            <w:tcW w:w="5930" w:type="dxa"/>
            <w:tcBorders>
              <w:top w:val="single" w:sz="4" w:space="0" w:color="000000"/>
              <w:left w:val="single" w:sz="4" w:space="0" w:color="000000"/>
              <w:bottom w:val="single" w:sz="4" w:space="0" w:color="000000"/>
              <w:right w:val="single" w:sz="4" w:space="0" w:color="000000"/>
            </w:tcBorders>
            <w:tcMar>
              <w:top w:w="9" w:type="dxa"/>
              <w:left w:w="108" w:type="dxa"/>
              <w:right w:w="43" w:type="dxa"/>
            </w:tcMar>
          </w:tcPr>
          <w:p w:rsidR="002A79F2" w:rsidRDefault="002A79F2" w:rsidP="00F31C7C">
            <w:pPr>
              <w:spacing w:after="0" w:line="240" w:lineRule="auto"/>
              <w:ind w:right="69"/>
              <w:jc w:val="center"/>
              <w:rPr>
                <w:szCs w:val="24"/>
              </w:rPr>
            </w:pPr>
            <w:r>
              <w:rPr>
                <w:rFonts w:ascii="Times New Roman" w:hAnsi="Times New Roman"/>
                <w:sz w:val="26"/>
                <w:szCs w:val="24"/>
              </w:rPr>
              <w:t xml:space="preserve">Наименование нормативно - правового акта </w:t>
            </w:r>
          </w:p>
        </w:tc>
        <w:tc>
          <w:tcPr>
            <w:tcW w:w="2268" w:type="dxa"/>
            <w:tcBorders>
              <w:top w:val="single" w:sz="4" w:space="0" w:color="000000"/>
              <w:left w:val="single" w:sz="4" w:space="0" w:color="000000"/>
              <w:bottom w:val="single" w:sz="4" w:space="0" w:color="000000"/>
              <w:right w:val="single" w:sz="4" w:space="0" w:color="auto"/>
            </w:tcBorders>
            <w:tcMar>
              <w:top w:w="9" w:type="dxa"/>
              <w:left w:w="108" w:type="dxa"/>
              <w:right w:w="43" w:type="dxa"/>
            </w:tcMar>
          </w:tcPr>
          <w:p w:rsidR="002A79F2" w:rsidRDefault="002A79F2" w:rsidP="00F31C7C">
            <w:pPr>
              <w:spacing w:after="0" w:line="240" w:lineRule="auto"/>
              <w:ind w:firstLine="32"/>
              <w:jc w:val="center"/>
              <w:rPr>
                <w:rFonts w:ascii="Times New Roman" w:hAnsi="Times New Roman"/>
                <w:sz w:val="26"/>
                <w:szCs w:val="24"/>
              </w:rPr>
            </w:pPr>
            <w:r>
              <w:rPr>
                <w:rFonts w:ascii="Times New Roman" w:hAnsi="Times New Roman"/>
                <w:sz w:val="26"/>
                <w:szCs w:val="24"/>
              </w:rPr>
              <w:t xml:space="preserve">Срок проведения экспертизы </w:t>
            </w:r>
          </w:p>
          <w:p w:rsidR="002A79F2" w:rsidRDefault="002A79F2" w:rsidP="00F31C7C">
            <w:pPr>
              <w:spacing w:after="0" w:line="240" w:lineRule="auto"/>
              <w:ind w:firstLine="32"/>
              <w:jc w:val="center"/>
              <w:rPr>
                <w:szCs w:val="24"/>
              </w:rPr>
            </w:pPr>
          </w:p>
        </w:tc>
        <w:tc>
          <w:tcPr>
            <w:tcW w:w="1559" w:type="dxa"/>
            <w:tcBorders>
              <w:top w:val="single" w:sz="4" w:space="0" w:color="000000"/>
              <w:left w:val="single" w:sz="4" w:space="0" w:color="auto"/>
              <w:bottom w:val="single" w:sz="4" w:space="0" w:color="000000"/>
              <w:right w:val="single" w:sz="4" w:space="0" w:color="000000"/>
            </w:tcBorders>
          </w:tcPr>
          <w:p w:rsidR="002A79F2" w:rsidRPr="00646705" w:rsidRDefault="00646705" w:rsidP="00F31C7C">
            <w:pPr>
              <w:spacing w:after="0" w:line="240" w:lineRule="auto"/>
              <w:ind w:firstLine="32"/>
              <w:jc w:val="center"/>
              <w:rPr>
                <w:rFonts w:ascii="Times New Roman" w:hAnsi="Times New Roman" w:cs="Times New Roman"/>
                <w:szCs w:val="24"/>
              </w:rPr>
            </w:pPr>
            <w:r w:rsidRPr="00646705">
              <w:rPr>
                <w:rFonts w:ascii="Times New Roman" w:hAnsi="Times New Roman" w:cs="Times New Roman"/>
                <w:szCs w:val="24"/>
              </w:rPr>
              <w:t>Ответственное лицо</w:t>
            </w:r>
          </w:p>
        </w:tc>
      </w:tr>
      <w:tr w:rsidR="00555B65" w:rsidTr="00646705">
        <w:trPr>
          <w:trHeight w:val="907"/>
        </w:trPr>
        <w:tc>
          <w:tcPr>
            <w:tcW w:w="557" w:type="dxa"/>
            <w:tcBorders>
              <w:top w:val="single" w:sz="4" w:space="0" w:color="000000"/>
              <w:left w:val="single" w:sz="4" w:space="0" w:color="000000"/>
              <w:bottom w:val="single" w:sz="4" w:space="0" w:color="000000"/>
              <w:right w:val="single" w:sz="4" w:space="0" w:color="000000"/>
            </w:tcBorders>
            <w:tcMar>
              <w:top w:w="9" w:type="dxa"/>
              <w:left w:w="108" w:type="dxa"/>
              <w:right w:w="43" w:type="dxa"/>
            </w:tcMar>
          </w:tcPr>
          <w:p w:rsidR="00555B65" w:rsidRDefault="00555B65" w:rsidP="00F31C7C">
            <w:pPr>
              <w:spacing w:after="10" w:line="240" w:lineRule="auto"/>
              <w:ind w:left="62"/>
              <w:rPr>
                <w:rFonts w:ascii="Times New Roman" w:hAnsi="Times New Roman"/>
                <w:sz w:val="26"/>
                <w:szCs w:val="24"/>
              </w:rPr>
            </w:pPr>
            <w:r>
              <w:rPr>
                <w:rFonts w:ascii="Times New Roman" w:hAnsi="Times New Roman"/>
                <w:sz w:val="26"/>
                <w:szCs w:val="24"/>
              </w:rPr>
              <w:t>1.</w:t>
            </w:r>
          </w:p>
        </w:tc>
        <w:tc>
          <w:tcPr>
            <w:tcW w:w="5930" w:type="dxa"/>
            <w:tcBorders>
              <w:top w:val="single" w:sz="4" w:space="0" w:color="000000"/>
              <w:left w:val="single" w:sz="4" w:space="0" w:color="000000"/>
              <w:bottom w:val="single" w:sz="4" w:space="0" w:color="000000"/>
              <w:right w:val="single" w:sz="4" w:space="0" w:color="000000"/>
            </w:tcBorders>
            <w:tcMar>
              <w:top w:w="9" w:type="dxa"/>
              <w:left w:w="108" w:type="dxa"/>
              <w:right w:w="43" w:type="dxa"/>
            </w:tcMar>
          </w:tcPr>
          <w:p w:rsidR="00555B65" w:rsidRPr="009D7981" w:rsidRDefault="00555B65" w:rsidP="009D7981">
            <w:pPr>
              <w:shd w:val="clear" w:color="auto" w:fill="FFFFFF"/>
              <w:spacing w:line="240" w:lineRule="auto"/>
              <w:rPr>
                <w:rFonts w:ascii="Times New Roman" w:eastAsia="Times New Roman" w:hAnsi="Times New Roman" w:cs="Times New Roman"/>
                <w:sz w:val="24"/>
                <w:szCs w:val="24"/>
              </w:rPr>
            </w:pPr>
            <w:r w:rsidRPr="009D7981">
              <w:rPr>
                <w:rFonts w:ascii="Times New Roman" w:hAnsi="Times New Roman" w:cs="Times New Roman"/>
                <w:bCs/>
                <w:sz w:val="24"/>
                <w:szCs w:val="24"/>
              </w:rPr>
              <w:t>Решение</w:t>
            </w:r>
            <w:r w:rsidR="009D7981" w:rsidRPr="009D7981">
              <w:rPr>
                <w:rFonts w:ascii="Times New Roman" w:hAnsi="Times New Roman" w:cs="Times New Roman"/>
                <w:bCs/>
                <w:sz w:val="24"/>
                <w:szCs w:val="24"/>
              </w:rPr>
              <w:t xml:space="preserve"> Совета № 5-19/1 от 13</w:t>
            </w:r>
            <w:r w:rsidR="00713E15" w:rsidRPr="009D7981">
              <w:rPr>
                <w:rFonts w:ascii="Times New Roman" w:hAnsi="Times New Roman" w:cs="Times New Roman"/>
                <w:bCs/>
                <w:sz w:val="24"/>
                <w:szCs w:val="24"/>
              </w:rPr>
              <w:t>.0</w:t>
            </w:r>
            <w:r w:rsidR="009D7981" w:rsidRPr="009D7981">
              <w:rPr>
                <w:rFonts w:ascii="Times New Roman" w:hAnsi="Times New Roman" w:cs="Times New Roman"/>
                <w:bCs/>
                <w:sz w:val="24"/>
                <w:szCs w:val="24"/>
              </w:rPr>
              <w:t>3</w:t>
            </w:r>
            <w:r w:rsidR="00713E15" w:rsidRPr="009D7981">
              <w:rPr>
                <w:rFonts w:ascii="Times New Roman" w:hAnsi="Times New Roman" w:cs="Times New Roman"/>
                <w:bCs/>
                <w:sz w:val="24"/>
                <w:szCs w:val="24"/>
              </w:rPr>
              <w:t>.202</w:t>
            </w:r>
            <w:r w:rsidR="009D7981" w:rsidRPr="009D7981">
              <w:rPr>
                <w:rFonts w:ascii="Times New Roman" w:hAnsi="Times New Roman" w:cs="Times New Roman"/>
                <w:bCs/>
                <w:sz w:val="24"/>
                <w:szCs w:val="24"/>
              </w:rPr>
              <w:t>4</w:t>
            </w:r>
            <w:r w:rsidR="00713E15" w:rsidRPr="009D7981">
              <w:rPr>
                <w:rFonts w:ascii="Times New Roman" w:hAnsi="Times New Roman" w:cs="Times New Roman"/>
                <w:bCs/>
                <w:sz w:val="24"/>
                <w:szCs w:val="24"/>
              </w:rPr>
              <w:t xml:space="preserve"> </w:t>
            </w:r>
            <w:r w:rsidR="009D7981">
              <w:rPr>
                <w:rFonts w:ascii="Times New Roman" w:hAnsi="Times New Roman" w:cs="Times New Roman"/>
                <w:bCs/>
                <w:sz w:val="24"/>
                <w:szCs w:val="24"/>
              </w:rPr>
              <w:t>«</w:t>
            </w:r>
            <w:r w:rsidR="009D7981" w:rsidRPr="009D7981">
              <w:rPr>
                <w:rFonts w:ascii="Times New Roman" w:eastAsia="Times New Roman" w:hAnsi="Times New Roman" w:cs="Times New Roman"/>
                <w:sz w:val="24"/>
                <w:szCs w:val="24"/>
              </w:rPr>
              <w:t>О внесении изменений и дополнений в Устав муниципального образования сельского поселения «Пезмег»</w:t>
            </w:r>
          </w:p>
        </w:tc>
        <w:tc>
          <w:tcPr>
            <w:tcW w:w="2268" w:type="dxa"/>
            <w:tcBorders>
              <w:top w:val="single" w:sz="4" w:space="0" w:color="000000"/>
              <w:left w:val="single" w:sz="4" w:space="0" w:color="000000"/>
              <w:bottom w:val="single" w:sz="4" w:space="0" w:color="000000"/>
              <w:right w:val="single" w:sz="4" w:space="0" w:color="auto"/>
            </w:tcBorders>
            <w:tcMar>
              <w:top w:w="9" w:type="dxa"/>
              <w:left w:w="108" w:type="dxa"/>
              <w:right w:w="43" w:type="dxa"/>
            </w:tcMar>
          </w:tcPr>
          <w:p w:rsidR="00555B65" w:rsidRDefault="00555B65" w:rsidP="004801E1">
            <w:pPr>
              <w:spacing w:after="0" w:line="240" w:lineRule="auto"/>
              <w:ind w:firstLine="32"/>
              <w:jc w:val="center"/>
              <w:rPr>
                <w:rFonts w:ascii="Times New Roman" w:hAnsi="Times New Roman"/>
                <w:sz w:val="26"/>
                <w:szCs w:val="24"/>
              </w:rPr>
            </w:pPr>
            <w:r>
              <w:rPr>
                <w:rFonts w:ascii="Times New Roman" w:hAnsi="Times New Roman"/>
                <w:sz w:val="26"/>
                <w:szCs w:val="24"/>
              </w:rPr>
              <w:t xml:space="preserve"> февраль 202</w:t>
            </w:r>
            <w:r w:rsidR="004801E1">
              <w:rPr>
                <w:rFonts w:ascii="Times New Roman" w:hAnsi="Times New Roman"/>
                <w:sz w:val="26"/>
                <w:szCs w:val="24"/>
              </w:rPr>
              <w:t>5</w:t>
            </w:r>
            <w:r>
              <w:rPr>
                <w:rFonts w:ascii="Times New Roman" w:hAnsi="Times New Roman"/>
                <w:sz w:val="26"/>
                <w:szCs w:val="24"/>
              </w:rPr>
              <w:t xml:space="preserve"> г.</w:t>
            </w:r>
          </w:p>
        </w:tc>
        <w:tc>
          <w:tcPr>
            <w:tcW w:w="1559" w:type="dxa"/>
            <w:tcBorders>
              <w:top w:val="single" w:sz="4" w:space="0" w:color="000000"/>
              <w:left w:val="single" w:sz="4" w:space="0" w:color="auto"/>
              <w:bottom w:val="single" w:sz="4" w:space="0" w:color="000000"/>
              <w:right w:val="single" w:sz="4" w:space="0" w:color="000000"/>
            </w:tcBorders>
          </w:tcPr>
          <w:p w:rsidR="00555B65" w:rsidRDefault="00555B65" w:rsidP="008773E8">
            <w:pPr>
              <w:spacing w:after="0" w:line="240" w:lineRule="auto"/>
              <w:ind w:firstLine="32"/>
              <w:jc w:val="center"/>
              <w:rPr>
                <w:rFonts w:ascii="Times New Roman" w:hAnsi="Times New Roman"/>
                <w:sz w:val="26"/>
                <w:szCs w:val="24"/>
              </w:rPr>
            </w:pPr>
            <w:r>
              <w:rPr>
                <w:rFonts w:ascii="Times New Roman" w:hAnsi="Times New Roman"/>
                <w:sz w:val="26"/>
                <w:szCs w:val="24"/>
              </w:rPr>
              <w:t>Орлова Е.В.</w:t>
            </w:r>
          </w:p>
        </w:tc>
      </w:tr>
      <w:tr w:rsidR="00555B65" w:rsidTr="00646705">
        <w:trPr>
          <w:trHeight w:val="907"/>
        </w:trPr>
        <w:tc>
          <w:tcPr>
            <w:tcW w:w="557" w:type="dxa"/>
            <w:tcBorders>
              <w:top w:val="single" w:sz="4" w:space="0" w:color="000000"/>
              <w:left w:val="single" w:sz="4" w:space="0" w:color="000000"/>
              <w:bottom w:val="single" w:sz="4" w:space="0" w:color="000000"/>
              <w:right w:val="single" w:sz="4" w:space="0" w:color="000000"/>
            </w:tcBorders>
            <w:tcMar>
              <w:top w:w="9" w:type="dxa"/>
              <w:left w:w="108" w:type="dxa"/>
              <w:right w:w="43" w:type="dxa"/>
            </w:tcMar>
          </w:tcPr>
          <w:p w:rsidR="00555B65" w:rsidRDefault="00555B65" w:rsidP="001F088E">
            <w:pPr>
              <w:spacing w:after="0" w:line="240" w:lineRule="auto"/>
              <w:ind w:left="62"/>
              <w:rPr>
                <w:rFonts w:ascii="Times New Roman" w:hAnsi="Times New Roman"/>
                <w:sz w:val="26"/>
                <w:szCs w:val="24"/>
              </w:rPr>
            </w:pPr>
            <w:r>
              <w:rPr>
                <w:rFonts w:ascii="Times New Roman" w:hAnsi="Times New Roman"/>
                <w:sz w:val="26"/>
                <w:szCs w:val="24"/>
              </w:rPr>
              <w:t>2.</w:t>
            </w:r>
          </w:p>
        </w:tc>
        <w:tc>
          <w:tcPr>
            <w:tcW w:w="5930" w:type="dxa"/>
            <w:tcBorders>
              <w:top w:val="single" w:sz="4" w:space="0" w:color="000000"/>
              <w:left w:val="single" w:sz="4" w:space="0" w:color="000000"/>
              <w:bottom w:val="single" w:sz="4" w:space="0" w:color="000000"/>
              <w:right w:val="single" w:sz="4" w:space="0" w:color="000000"/>
            </w:tcBorders>
            <w:tcMar>
              <w:top w:w="9" w:type="dxa"/>
              <w:left w:w="108" w:type="dxa"/>
              <w:right w:w="43" w:type="dxa"/>
            </w:tcMar>
          </w:tcPr>
          <w:p w:rsidR="00555B65" w:rsidRPr="009D7981" w:rsidRDefault="009D7981" w:rsidP="009D7981">
            <w:pPr>
              <w:spacing w:line="240" w:lineRule="auto"/>
              <w:rPr>
                <w:rFonts w:ascii="Times New Roman" w:hAnsi="Times New Roman" w:cs="Times New Roman"/>
                <w:bCs/>
                <w:sz w:val="24"/>
                <w:szCs w:val="24"/>
              </w:rPr>
            </w:pPr>
            <w:r w:rsidRPr="009D7981">
              <w:rPr>
                <w:rFonts w:ascii="Times New Roman" w:hAnsi="Times New Roman" w:cs="Times New Roman"/>
                <w:bCs/>
                <w:iCs/>
                <w:sz w:val="24"/>
                <w:szCs w:val="24"/>
                <w:lang w:bidi="en-US"/>
              </w:rPr>
              <w:t>Решение совета № 5-19/4</w:t>
            </w:r>
            <w:r>
              <w:rPr>
                <w:rFonts w:ascii="Times New Roman" w:hAnsi="Times New Roman" w:cs="Times New Roman"/>
                <w:bCs/>
                <w:iCs/>
                <w:sz w:val="24"/>
                <w:szCs w:val="24"/>
                <w:lang w:bidi="en-US"/>
              </w:rPr>
              <w:t xml:space="preserve"> от 13</w:t>
            </w:r>
            <w:r w:rsidR="00555B65" w:rsidRPr="009D7981">
              <w:rPr>
                <w:rFonts w:ascii="Times New Roman" w:hAnsi="Times New Roman" w:cs="Times New Roman"/>
                <w:bCs/>
                <w:iCs/>
                <w:sz w:val="24"/>
                <w:szCs w:val="24"/>
                <w:lang w:bidi="en-US"/>
              </w:rPr>
              <w:t>.0</w:t>
            </w:r>
            <w:r>
              <w:rPr>
                <w:rFonts w:ascii="Times New Roman" w:hAnsi="Times New Roman" w:cs="Times New Roman"/>
                <w:bCs/>
                <w:iCs/>
                <w:sz w:val="24"/>
                <w:szCs w:val="24"/>
                <w:lang w:bidi="en-US"/>
              </w:rPr>
              <w:t>3</w:t>
            </w:r>
            <w:r w:rsidR="00555B65" w:rsidRPr="009D7981">
              <w:rPr>
                <w:rFonts w:ascii="Times New Roman" w:hAnsi="Times New Roman" w:cs="Times New Roman"/>
                <w:bCs/>
                <w:iCs/>
                <w:sz w:val="24"/>
                <w:szCs w:val="24"/>
                <w:lang w:bidi="en-US"/>
              </w:rPr>
              <w:t>.202</w:t>
            </w:r>
            <w:r>
              <w:rPr>
                <w:rFonts w:ascii="Times New Roman" w:hAnsi="Times New Roman" w:cs="Times New Roman"/>
                <w:bCs/>
                <w:iCs/>
                <w:sz w:val="24"/>
                <w:szCs w:val="24"/>
                <w:lang w:bidi="en-US"/>
              </w:rPr>
              <w:t>4</w:t>
            </w:r>
            <w:r w:rsidR="00555B65" w:rsidRPr="009D7981">
              <w:rPr>
                <w:rFonts w:ascii="Times New Roman" w:hAnsi="Times New Roman" w:cs="Times New Roman"/>
                <w:bCs/>
                <w:iCs/>
                <w:sz w:val="24"/>
                <w:szCs w:val="24"/>
                <w:lang w:bidi="en-US"/>
              </w:rPr>
              <w:t xml:space="preserve"> </w:t>
            </w:r>
            <w:r>
              <w:rPr>
                <w:rFonts w:ascii="Times New Roman" w:hAnsi="Times New Roman" w:cs="Times New Roman"/>
                <w:bCs/>
                <w:iCs/>
                <w:sz w:val="24"/>
                <w:szCs w:val="24"/>
                <w:lang w:bidi="en-US"/>
              </w:rPr>
              <w:t>«</w:t>
            </w:r>
            <w:r w:rsidRPr="009D7981">
              <w:rPr>
                <w:rFonts w:ascii="Times New Roman" w:hAnsi="Times New Roman" w:cs="Times New Roman"/>
                <w:bCs/>
                <w:sz w:val="24"/>
                <w:szCs w:val="24"/>
              </w:rPr>
              <w:t>О внесении изменений в решение Совета сельского поселения «Пезмег» от 25 декабря 2023 года № 5-18/1 «О бюджете муниципального образования сельского поселения «Пезмег» на 2024 год и плановый период 2025 и 2026 годов»</w:t>
            </w:r>
          </w:p>
        </w:tc>
        <w:tc>
          <w:tcPr>
            <w:tcW w:w="2268" w:type="dxa"/>
            <w:tcBorders>
              <w:top w:val="single" w:sz="4" w:space="0" w:color="000000"/>
              <w:left w:val="single" w:sz="4" w:space="0" w:color="000000"/>
              <w:bottom w:val="single" w:sz="4" w:space="0" w:color="000000"/>
              <w:right w:val="single" w:sz="4" w:space="0" w:color="auto"/>
            </w:tcBorders>
            <w:tcMar>
              <w:top w:w="9" w:type="dxa"/>
              <w:left w:w="108" w:type="dxa"/>
              <w:right w:w="43" w:type="dxa"/>
            </w:tcMar>
          </w:tcPr>
          <w:p w:rsidR="00555B65" w:rsidRDefault="00555B65" w:rsidP="004801E1">
            <w:pPr>
              <w:spacing w:after="0" w:line="240" w:lineRule="auto"/>
              <w:ind w:firstLine="32"/>
              <w:jc w:val="center"/>
              <w:rPr>
                <w:rFonts w:ascii="Times New Roman" w:hAnsi="Times New Roman"/>
                <w:sz w:val="26"/>
                <w:szCs w:val="24"/>
              </w:rPr>
            </w:pPr>
            <w:r>
              <w:rPr>
                <w:rFonts w:ascii="Times New Roman" w:hAnsi="Times New Roman"/>
                <w:sz w:val="26"/>
                <w:szCs w:val="24"/>
              </w:rPr>
              <w:t xml:space="preserve"> февраль 202</w:t>
            </w:r>
            <w:r w:rsidR="004801E1">
              <w:rPr>
                <w:rFonts w:ascii="Times New Roman" w:hAnsi="Times New Roman"/>
                <w:sz w:val="26"/>
                <w:szCs w:val="24"/>
              </w:rPr>
              <w:t>5</w:t>
            </w:r>
            <w:r>
              <w:rPr>
                <w:rFonts w:ascii="Times New Roman" w:hAnsi="Times New Roman"/>
                <w:sz w:val="26"/>
                <w:szCs w:val="24"/>
              </w:rPr>
              <w:t xml:space="preserve"> г.</w:t>
            </w:r>
          </w:p>
        </w:tc>
        <w:tc>
          <w:tcPr>
            <w:tcW w:w="1559" w:type="dxa"/>
            <w:tcBorders>
              <w:top w:val="single" w:sz="4" w:space="0" w:color="000000"/>
              <w:left w:val="single" w:sz="4" w:space="0" w:color="auto"/>
              <w:bottom w:val="single" w:sz="4" w:space="0" w:color="000000"/>
              <w:right w:val="single" w:sz="4" w:space="0" w:color="000000"/>
            </w:tcBorders>
          </w:tcPr>
          <w:p w:rsidR="00555B65" w:rsidRDefault="00555B65" w:rsidP="008773E8">
            <w:pPr>
              <w:spacing w:after="0" w:line="240" w:lineRule="auto"/>
              <w:ind w:firstLine="32"/>
              <w:jc w:val="center"/>
              <w:rPr>
                <w:rFonts w:ascii="Times New Roman" w:hAnsi="Times New Roman"/>
                <w:sz w:val="26"/>
                <w:szCs w:val="24"/>
              </w:rPr>
            </w:pPr>
            <w:r>
              <w:rPr>
                <w:rFonts w:ascii="Times New Roman" w:hAnsi="Times New Roman"/>
                <w:sz w:val="26"/>
                <w:szCs w:val="24"/>
              </w:rPr>
              <w:t>Орлова Е.В.</w:t>
            </w:r>
          </w:p>
        </w:tc>
      </w:tr>
      <w:tr w:rsidR="00555B65" w:rsidTr="00646705">
        <w:trPr>
          <w:trHeight w:val="907"/>
        </w:trPr>
        <w:tc>
          <w:tcPr>
            <w:tcW w:w="557" w:type="dxa"/>
            <w:tcBorders>
              <w:top w:val="single" w:sz="4" w:space="0" w:color="000000"/>
              <w:left w:val="single" w:sz="4" w:space="0" w:color="000000"/>
              <w:bottom w:val="single" w:sz="4" w:space="0" w:color="000000"/>
              <w:right w:val="single" w:sz="4" w:space="0" w:color="000000"/>
            </w:tcBorders>
            <w:tcMar>
              <w:top w:w="9" w:type="dxa"/>
              <w:left w:w="108" w:type="dxa"/>
              <w:right w:w="43" w:type="dxa"/>
            </w:tcMar>
          </w:tcPr>
          <w:p w:rsidR="00555B65" w:rsidRDefault="00555B65" w:rsidP="00F31C7C">
            <w:pPr>
              <w:spacing w:after="10" w:line="240" w:lineRule="auto"/>
              <w:ind w:left="62"/>
              <w:rPr>
                <w:rFonts w:ascii="Times New Roman" w:hAnsi="Times New Roman"/>
                <w:sz w:val="26"/>
                <w:szCs w:val="24"/>
              </w:rPr>
            </w:pPr>
            <w:r>
              <w:rPr>
                <w:rFonts w:ascii="Times New Roman" w:hAnsi="Times New Roman"/>
                <w:sz w:val="26"/>
                <w:szCs w:val="24"/>
              </w:rPr>
              <w:t>3.</w:t>
            </w:r>
          </w:p>
        </w:tc>
        <w:tc>
          <w:tcPr>
            <w:tcW w:w="5930" w:type="dxa"/>
            <w:tcBorders>
              <w:top w:val="single" w:sz="4" w:space="0" w:color="000000"/>
              <w:left w:val="single" w:sz="4" w:space="0" w:color="000000"/>
              <w:bottom w:val="single" w:sz="4" w:space="0" w:color="000000"/>
              <w:right w:val="single" w:sz="4" w:space="0" w:color="000000"/>
            </w:tcBorders>
            <w:tcMar>
              <w:top w:w="9" w:type="dxa"/>
              <w:left w:w="108" w:type="dxa"/>
              <w:right w:w="43" w:type="dxa"/>
            </w:tcMar>
          </w:tcPr>
          <w:p w:rsidR="00836216" w:rsidRPr="00836216" w:rsidRDefault="00836216" w:rsidP="008362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Решение Совета № 5-19/4 от 13.03.2024 «</w:t>
            </w:r>
            <w:r w:rsidRPr="00836216">
              <w:rPr>
                <w:rFonts w:ascii="Times New Roman" w:hAnsi="Times New Roman" w:cs="Times New Roman"/>
                <w:sz w:val="24"/>
                <w:szCs w:val="24"/>
              </w:rPr>
              <w:t>О внесении изменений в Решение Совета сельского поселения «Пезмег» от 21 ноября 2019 года N 4-30/2</w:t>
            </w:r>
          </w:p>
          <w:p w:rsidR="00836216" w:rsidRPr="00836216" w:rsidRDefault="00836216" w:rsidP="00836216">
            <w:pPr>
              <w:autoSpaceDE w:val="0"/>
              <w:autoSpaceDN w:val="0"/>
              <w:adjustRightInd w:val="0"/>
              <w:spacing w:after="0" w:line="240" w:lineRule="auto"/>
              <w:rPr>
                <w:rFonts w:ascii="Times New Roman" w:hAnsi="Times New Roman" w:cs="Times New Roman"/>
                <w:sz w:val="24"/>
                <w:szCs w:val="24"/>
              </w:rPr>
            </w:pPr>
            <w:r w:rsidRPr="00836216">
              <w:rPr>
                <w:rFonts w:ascii="Times New Roman" w:hAnsi="Times New Roman" w:cs="Times New Roman"/>
                <w:sz w:val="24"/>
                <w:szCs w:val="24"/>
              </w:rPr>
              <w:t xml:space="preserve"> «Об установлении земельного налога»</w:t>
            </w:r>
          </w:p>
          <w:p w:rsidR="00555B65" w:rsidRPr="000F412E" w:rsidRDefault="00555B65" w:rsidP="00713E15">
            <w:pPr>
              <w:pStyle w:val="ConsPlusTitle"/>
              <w:rPr>
                <w:rFonts w:ascii="Times New Roman" w:hAnsi="Times New Roman" w:cs="Times New Roman"/>
                <w:b w:val="0"/>
                <w:bCs w:val="0"/>
                <w:sz w:val="24"/>
                <w:szCs w:val="24"/>
              </w:rPr>
            </w:pPr>
          </w:p>
        </w:tc>
        <w:tc>
          <w:tcPr>
            <w:tcW w:w="2268" w:type="dxa"/>
            <w:tcBorders>
              <w:top w:val="single" w:sz="4" w:space="0" w:color="000000"/>
              <w:left w:val="single" w:sz="4" w:space="0" w:color="000000"/>
              <w:bottom w:val="single" w:sz="4" w:space="0" w:color="000000"/>
              <w:right w:val="single" w:sz="4" w:space="0" w:color="auto"/>
            </w:tcBorders>
            <w:tcMar>
              <w:top w:w="9" w:type="dxa"/>
              <w:left w:w="108" w:type="dxa"/>
              <w:right w:w="43" w:type="dxa"/>
            </w:tcMar>
          </w:tcPr>
          <w:p w:rsidR="00555B65" w:rsidRDefault="00555B65" w:rsidP="00B657A3">
            <w:pPr>
              <w:spacing w:after="0" w:line="240" w:lineRule="auto"/>
              <w:ind w:firstLine="32"/>
              <w:jc w:val="center"/>
              <w:rPr>
                <w:rFonts w:ascii="Times New Roman" w:hAnsi="Times New Roman"/>
                <w:sz w:val="26"/>
                <w:szCs w:val="24"/>
              </w:rPr>
            </w:pPr>
            <w:r>
              <w:rPr>
                <w:rFonts w:ascii="Times New Roman" w:hAnsi="Times New Roman"/>
                <w:sz w:val="26"/>
                <w:szCs w:val="24"/>
              </w:rPr>
              <w:t xml:space="preserve"> февраль 202</w:t>
            </w:r>
            <w:r w:rsidR="00B657A3">
              <w:rPr>
                <w:rFonts w:ascii="Times New Roman" w:hAnsi="Times New Roman"/>
                <w:sz w:val="26"/>
                <w:szCs w:val="24"/>
              </w:rPr>
              <w:t>5</w:t>
            </w:r>
            <w:r>
              <w:rPr>
                <w:rFonts w:ascii="Times New Roman" w:hAnsi="Times New Roman"/>
                <w:sz w:val="26"/>
                <w:szCs w:val="24"/>
              </w:rPr>
              <w:t xml:space="preserve"> г.</w:t>
            </w:r>
          </w:p>
        </w:tc>
        <w:tc>
          <w:tcPr>
            <w:tcW w:w="1559" w:type="dxa"/>
            <w:tcBorders>
              <w:top w:val="single" w:sz="4" w:space="0" w:color="000000"/>
              <w:left w:val="single" w:sz="4" w:space="0" w:color="auto"/>
              <w:bottom w:val="single" w:sz="4" w:space="0" w:color="000000"/>
              <w:right w:val="single" w:sz="4" w:space="0" w:color="000000"/>
            </w:tcBorders>
          </w:tcPr>
          <w:p w:rsidR="00555B65" w:rsidRDefault="00555B65" w:rsidP="008773E8">
            <w:pPr>
              <w:spacing w:after="0" w:line="240" w:lineRule="auto"/>
              <w:ind w:firstLine="32"/>
              <w:jc w:val="center"/>
              <w:rPr>
                <w:rFonts w:ascii="Times New Roman" w:hAnsi="Times New Roman"/>
                <w:sz w:val="26"/>
                <w:szCs w:val="24"/>
              </w:rPr>
            </w:pPr>
            <w:r>
              <w:rPr>
                <w:rFonts w:ascii="Times New Roman" w:hAnsi="Times New Roman"/>
                <w:sz w:val="26"/>
                <w:szCs w:val="24"/>
              </w:rPr>
              <w:t>Орлова Е.В.</w:t>
            </w:r>
          </w:p>
        </w:tc>
      </w:tr>
      <w:tr w:rsidR="00555B65" w:rsidTr="00646705">
        <w:trPr>
          <w:trHeight w:val="907"/>
        </w:trPr>
        <w:tc>
          <w:tcPr>
            <w:tcW w:w="557" w:type="dxa"/>
            <w:tcBorders>
              <w:top w:val="single" w:sz="4" w:space="0" w:color="000000"/>
              <w:left w:val="single" w:sz="4" w:space="0" w:color="000000"/>
              <w:bottom w:val="single" w:sz="4" w:space="0" w:color="000000"/>
              <w:right w:val="single" w:sz="4" w:space="0" w:color="000000"/>
            </w:tcBorders>
            <w:tcMar>
              <w:top w:w="9" w:type="dxa"/>
              <w:left w:w="108" w:type="dxa"/>
              <w:right w:w="43" w:type="dxa"/>
            </w:tcMar>
          </w:tcPr>
          <w:p w:rsidR="00555B65" w:rsidRDefault="00555B65" w:rsidP="00F31C7C">
            <w:pPr>
              <w:spacing w:after="10" w:line="240" w:lineRule="auto"/>
              <w:ind w:left="62"/>
              <w:rPr>
                <w:rFonts w:ascii="Times New Roman" w:hAnsi="Times New Roman"/>
                <w:sz w:val="26"/>
                <w:szCs w:val="24"/>
              </w:rPr>
            </w:pPr>
            <w:r>
              <w:rPr>
                <w:rFonts w:ascii="Times New Roman" w:hAnsi="Times New Roman"/>
                <w:sz w:val="26"/>
                <w:szCs w:val="24"/>
              </w:rPr>
              <w:t>4.</w:t>
            </w:r>
          </w:p>
        </w:tc>
        <w:tc>
          <w:tcPr>
            <w:tcW w:w="5930" w:type="dxa"/>
            <w:tcBorders>
              <w:top w:val="single" w:sz="4" w:space="0" w:color="000000"/>
              <w:left w:val="single" w:sz="4" w:space="0" w:color="000000"/>
              <w:bottom w:val="single" w:sz="4" w:space="0" w:color="000000"/>
              <w:right w:val="single" w:sz="4" w:space="0" w:color="000000"/>
            </w:tcBorders>
            <w:tcMar>
              <w:top w:w="9" w:type="dxa"/>
              <w:left w:w="108" w:type="dxa"/>
              <w:right w:w="43" w:type="dxa"/>
            </w:tcMar>
          </w:tcPr>
          <w:p w:rsidR="00555B65" w:rsidRPr="000F412E" w:rsidRDefault="00F07E7F" w:rsidP="00F07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Решение Совета № 5-20/5 от 21</w:t>
            </w:r>
            <w:r w:rsidR="005F2D96">
              <w:rPr>
                <w:rFonts w:ascii="Times New Roman" w:hAnsi="Times New Roman" w:cs="Times New Roman"/>
                <w:sz w:val="24"/>
                <w:szCs w:val="24"/>
              </w:rPr>
              <w:t>.5</w:t>
            </w:r>
            <w:r w:rsidR="00555B65">
              <w:rPr>
                <w:rFonts w:ascii="Times New Roman" w:hAnsi="Times New Roman" w:cs="Times New Roman"/>
                <w:sz w:val="24"/>
                <w:szCs w:val="24"/>
              </w:rPr>
              <w:t>4.202</w:t>
            </w:r>
            <w:r>
              <w:rPr>
                <w:rFonts w:ascii="Times New Roman" w:hAnsi="Times New Roman" w:cs="Times New Roman"/>
                <w:sz w:val="24"/>
                <w:szCs w:val="24"/>
              </w:rPr>
              <w:t>4</w:t>
            </w:r>
            <w:r w:rsidR="00555B65">
              <w:rPr>
                <w:rFonts w:ascii="Times New Roman" w:hAnsi="Times New Roman" w:cs="Times New Roman"/>
                <w:sz w:val="24"/>
                <w:szCs w:val="24"/>
              </w:rPr>
              <w:t xml:space="preserve"> </w:t>
            </w:r>
            <w:r w:rsidR="00713E15">
              <w:rPr>
                <w:rFonts w:ascii="Times New Roman" w:hAnsi="Times New Roman" w:cs="Times New Roman"/>
                <w:sz w:val="24"/>
                <w:szCs w:val="24"/>
              </w:rPr>
              <w:t xml:space="preserve"> </w:t>
            </w:r>
            <w:r>
              <w:rPr>
                <w:rFonts w:ascii="Times New Roman" w:hAnsi="Times New Roman" w:cs="Times New Roman"/>
                <w:sz w:val="24"/>
                <w:szCs w:val="24"/>
              </w:rPr>
              <w:t>«</w:t>
            </w:r>
            <w:r w:rsidRPr="00F07E7F">
              <w:rPr>
                <w:rFonts w:ascii="Times New Roman" w:hAnsi="Times New Roman" w:cs="Times New Roman"/>
                <w:bCs/>
                <w:sz w:val="24"/>
                <w:szCs w:val="24"/>
              </w:rPr>
              <w:t>О внесении изменений в решение Совета сельского поселения «Пезмег» от 25 декабря 2023 года № 5-18/1 «О бюджете муниципального образования сельского поселения «Пезмег» на 2024 год и плановый период</w:t>
            </w:r>
            <w:r>
              <w:rPr>
                <w:rFonts w:ascii="Times New Roman" w:hAnsi="Times New Roman" w:cs="Times New Roman"/>
                <w:bCs/>
                <w:sz w:val="24"/>
                <w:szCs w:val="24"/>
              </w:rPr>
              <w:t>»</w:t>
            </w:r>
          </w:p>
        </w:tc>
        <w:tc>
          <w:tcPr>
            <w:tcW w:w="2268" w:type="dxa"/>
            <w:tcBorders>
              <w:top w:val="single" w:sz="4" w:space="0" w:color="000000"/>
              <w:left w:val="single" w:sz="4" w:space="0" w:color="000000"/>
              <w:bottom w:val="single" w:sz="4" w:space="0" w:color="000000"/>
              <w:right w:val="single" w:sz="4" w:space="0" w:color="auto"/>
            </w:tcBorders>
            <w:tcMar>
              <w:top w:w="9" w:type="dxa"/>
              <w:left w:w="108" w:type="dxa"/>
              <w:right w:w="43" w:type="dxa"/>
            </w:tcMar>
          </w:tcPr>
          <w:p w:rsidR="00555B65" w:rsidRDefault="00555B65" w:rsidP="00B657A3">
            <w:pPr>
              <w:spacing w:after="0" w:line="240" w:lineRule="auto"/>
              <w:ind w:firstLine="32"/>
              <w:jc w:val="center"/>
              <w:rPr>
                <w:rFonts w:ascii="Times New Roman" w:hAnsi="Times New Roman"/>
                <w:sz w:val="26"/>
                <w:szCs w:val="24"/>
              </w:rPr>
            </w:pPr>
            <w:r>
              <w:rPr>
                <w:rFonts w:ascii="Times New Roman" w:hAnsi="Times New Roman"/>
                <w:sz w:val="26"/>
                <w:szCs w:val="24"/>
              </w:rPr>
              <w:t xml:space="preserve"> февраль 202</w:t>
            </w:r>
            <w:r w:rsidR="00B657A3">
              <w:rPr>
                <w:rFonts w:ascii="Times New Roman" w:hAnsi="Times New Roman"/>
                <w:sz w:val="26"/>
                <w:szCs w:val="24"/>
              </w:rPr>
              <w:t>5</w:t>
            </w:r>
            <w:r>
              <w:rPr>
                <w:rFonts w:ascii="Times New Roman" w:hAnsi="Times New Roman"/>
                <w:sz w:val="26"/>
                <w:szCs w:val="24"/>
              </w:rPr>
              <w:t xml:space="preserve"> г.</w:t>
            </w:r>
          </w:p>
        </w:tc>
        <w:tc>
          <w:tcPr>
            <w:tcW w:w="1559" w:type="dxa"/>
            <w:tcBorders>
              <w:top w:val="single" w:sz="4" w:space="0" w:color="000000"/>
              <w:left w:val="single" w:sz="4" w:space="0" w:color="auto"/>
              <w:bottom w:val="single" w:sz="4" w:space="0" w:color="000000"/>
              <w:right w:val="single" w:sz="4" w:space="0" w:color="000000"/>
            </w:tcBorders>
          </w:tcPr>
          <w:p w:rsidR="00555B65" w:rsidRDefault="00555B65" w:rsidP="008773E8">
            <w:pPr>
              <w:spacing w:after="0" w:line="240" w:lineRule="auto"/>
              <w:ind w:firstLine="32"/>
              <w:jc w:val="center"/>
              <w:rPr>
                <w:rFonts w:ascii="Times New Roman" w:hAnsi="Times New Roman"/>
                <w:sz w:val="26"/>
                <w:szCs w:val="24"/>
              </w:rPr>
            </w:pPr>
            <w:r>
              <w:rPr>
                <w:rFonts w:ascii="Times New Roman" w:hAnsi="Times New Roman"/>
                <w:sz w:val="26"/>
                <w:szCs w:val="24"/>
              </w:rPr>
              <w:t>Орлова Е.В.</w:t>
            </w:r>
          </w:p>
        </w:tc>
      </w:tr>
      <w:tr w:rsidR="00B657A3" w:rsidTr="00646705">
        <w:trPr>
          <w:trHeight w:val="907"/>
        </w:trPr>
        <w:tc>
          <w:tcPr>
            <w:tcW w:w="557" w:type="dxa"/>
            <w:tcBorders>
              <w:top w:val="single" w:sz="4" w:space="0" w:color="000000"/>
              <w:left w:val="single" w:sz="4" w:space="0" w:color="000000"/>
              <w:bottom w:val="single" w:sz="4" w:space="0" w:color="000000"/>
              <w:right w:val="single" w:sz="4" w:space="0" w:color="000000"/>
            </w:tcBorders>
            <w:tcMar>
              <w:top w:w="9" w:type="dxa"/>
              <w:left w:w="108" w:type="dxa"/>
              <w:right w:w="43" w:type="dxa"/>
            </w:tcMar>
          </w:tcPr>
          <w:p w:rsidR="00B657A3" w:rsidRDefault="00B657A3" w:rsidP="00F31C7C">
            <w:pPr>
              <w:spacing w:after="10" w:line="240" w:lineRule="auto"/>
              <w:ind w:left="62"/>
              <w:rPr>
                <w:rFonts w:ascii="Times New Roman" w:hAnsi="Times New Roman"/>
                <w:sz w:val="26"/>
                <w:szCs w:val="24"/>
              </w:rPr>
            </w:pPr>
            <w:r>
              <w:rPr>
                <w:rFonts w:ascii="Times New Roman" w:hAnsi="Times New Roman"/>
                <w:sz w:val="26"/>
                <w:szCs w:val="24"/>
              </w:rPr>
              <w:t>5.</w:t>
            </w:r>
          </w:p>
        </w:tc>
        <w:tc>
          <w:tcPr>
            <w:tcW w:w="5930" w:type="dxa"/>
            <w:tcBorders>
              <w:top w:val="single" w:sz="4" w:space="0" w:color="000000"/>
              <w:left w:val="single" w:sz="4" w:space="0" w:color="000000"/>
              <w:bottom w:val="single" w:sz="4" w:space="0" w:color="000000"/>
              <w:right w:val="single" w:sz="4" w:space="0" w:color="000000"/>
            </w:tcBorders>
            <w:tcMar>
              <w:top w:w="9" w:type="dxa"/>
              <w:left w:w="108" w:type="dxa"/>
              <w:right w:w="43" w:type="dxa"/>
            </w:tcMar>
          </w:tcPr>
          <w:p w:rsidR="00B657A3" w:rsidRPr="005F2D96" w:rsidRDefault="00B657A3" w:rsidP="005F2D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Решение Совета № 5-20/</w:t>
            </w:r>
            <w:r>
              <w:rPr>
                <w:rFonts w:ascii="Times New Roman" w:hAnsi="Times New Roman" w:cs="Times New Roman"/>
                <w:sz w:val="24"/>
                <w:szCs w:val="24"/>
              </w:rPr>
              <w:t>3</w:t>
            </w:r>
            <w:r>
              <w:rPr>
                <w:rFonts w:ascii="Times New Roman" w:hAnsi="Times New Roman" w:cs="Times New Roman"/>
                <w:sz w:val="24"/>
                <w:szCs w:val="24"/>
              </w:rPr>
              <w:t xml:space="preserve"> от 21</w:t>
            </w:r>
            <w:r>
              <w:rPr>
                <w:rFonts w:ascii="Times New Roman" w:hAnsi="Times New Roman" w:cs="Times New Roman"/>
                <w:sz w:val="24"/>
                <w:szCs w:val="24"/>
              </w:rPr>
              <w:t>.05</w:t>
            </w:r>
            <w:r>
              <w:rPr>
                <w:rFonts w:ascii="Times New Roman" w:hAnsi="Times New Roman" w:cs="Times New Roman"/>
                <w:sz w:val="24"/>
                <w:szCs w:val="24"/>
              </w:rPr>
              <w:t xml:space="preserve">.2024  </w:t>
            </w:r>
            <w:r>
              <w:rPr>
                <w:rFonts w:ascii="Times New Roman" w:hAnsi="Times New Roman" w:cs="Times New Roman"/>
                <w:sz w:val="24"/>
                <w:szCs w:val="24"/>
              </w:rPr>
              <w:t>«</w:t>
            </w:r>
            <w:r w:rsidRPr="005F2D96">
              <w:rPr>
                <w:rFonts w:ascii="Times New Roman" w:hAnsi="Times New Roman" w:cs="Times New Roman"/>
                <w:sz w:val="24"/>
                <w:szCs w:val="24"/>
              </w:rPr>
              <w:t>О внесении изменений в решение Совета сельского поселения «Пезмег» от 20 декабря 2022 года № 5-10/2</w:t>
            </w:r>
            <w:r>
              <w:rPr>
                <w:rFonts w:ascii="Times New Roman" w:hAnsi="Times New Roman" w:cs="Times New Roman"/>
                <w:sz w:val="24"/>
                <w:szCs w:val="24"/>
              </w:rPr>
              <w:t xml:space="preserve"> </w:t>
            </w:r>
            <w:r w:rsidRPr="005F2D96">
              <w:rPr>
                <w:rFonts w:ascii="Times New Roman" w:hAnsi="Times New Roman" w:cs="Times New Roman"/>
                <w:sz w:val="24"/>
                <w:szCs w:val="24"/>
              </w:rPr>
              <w:t>«Об утверждении Положения о муниципальном контроле в сфере благоустройства на территории сельского поселения «Пезмег»</w:t>
            </w:r>
          </w:p>
          <w:p w:rsidR="00B657A3" w:rsidRDefault="00B657A3" w:rsidP="00F07E7F">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auto"/>
            </w:tcBorders>
            <w:tcMar>
              <w:top w:w="9" w:type="dxa"/>
              <w:left w:w="108" w:type="dxa"/>
              <w:right w:w="43" w:type="dxa"/>
            </w:tcMar>
          </w:tcPr>
          <w:p w:rsidR="00B657A3" w:rsidRDefault="00B657A3" w:rsidP="00817C6D">
            <w:pPr>
              <w:spacing w:after="0" w:line="240" w:lineRule="auto"/>
              <w:ind w:firstLine="32"/>
              <w:jc w:val="center"/>
              <w:rPr>
                <w:rFonts w:ascii="Times New Roman" w:hAnsi="Times New Roman"/>
                <w:sz w:val="26"/>
                <w:szCs w:val="24"/>
              </w:rPr>
            </w:pPr>
            <w:r>
              <w:rPr>
                <w:rFonts w:ascii="Times New Roman" w:hAnsi="Times New Roman"/>
                <w:sz w:val="26"/>
                <w:szCs w:val="24"/>
              </w:rPr>
              <w:t xml:space="preserve"> февраль 2025 г.</w:t>
            </w:r>
          </w:p>
        </w:tc>
        <w:tc>
          <w:tcPr>
            <w:tcW w:w="1559" w:type="dxa"/>
            <w:tcBorders>
              <w:top w:val="single" w:sz="4" w:space="0" w:color="000000"/>
              <w:left w:val="single" w:sz="4" w:space="0" w:color="auto"/>
              <w:bottom w:val="single" w:sz="4" w:space="0" w:color="000000"/>
              <w:right w:val="single" w:sz="4" w:space="0" w:color="000000"/>
            </w:tcBorders>
          </w:tcPr>
          <w:p w:rsidR="00B657A3" w:rsidRDefault="00B657A3" w:rsidP="00817C6D">
            <w:pPr>
              <w:spacing w:after="0" w:line="240" w:lineRule="auto"/>
              <w:ind w:firstLine="32"/>
              <w:jc w:val="center"/>
              <w:rPr>
                <w:rFonts w:ascii="Times New Roman" w:hAnsi="Times New Roman"/>
                <w:sz w:val="26"/>
                <w:szCs w:val="24"/>
              </w:rPr>
            </w:pPr>
            <w:r>
              <w:rPr>
                <w:rFonts w:ascii="Times New Roman" w:hAnsi="Times New Roman"/>
                <w:sz w:val="26"/>
                <w:szCs w:val="24"/>
              </w:rPr>
              <w:t>Орлова Е.В.</w:t>
            </w:r>
          </w:p>
        </w:tc>
      </w:tr>
      <w:tr w:rsidR="00B657A3" w:rsidTr="00646705">
        <w:trPr>
          <w:trHeight w:val="907"/>
        </w:trPr>
        <w:tc>
          <w:tcPr>
            <w:tcW w:w="557" w:type="dxa"/>
            <w:tcBorders>
              <w:top w:val="single" w:sz="4" w:space="0" w:color="000000"/>
              <w:left w:val="single" w:sz="4" w:space="0" w:color="000000"/>
              <w:bottom w:val="single" w:sz="4" w:space="0" w:color="000000"/>
              <w:right w:val="single" w:sz="4" w:space="0" w:color="000000"/>
            </w:tcBorders>
            <w:tcMar>
              <w:top w:w="9" w:type="dxa"/>
              <w:left w:w="108" w:type="dxa"/>
              <w:right w:w="43" w:type="dxa"/>
            </w:tcMar>
          </w:tcPr>
          <w:p w:rsidR="00B657A3" w:rsidRDefault="00B657A3" w:rsidP="00F31C7C">
            <w:pPr>
              <w:spacing w:after="10" w:line="240" w:lineRule="auto"/>
              <w:ind w:left="62"/>
              <w:rPr>
                <w:rFonts w:ascii="Times New Roman" w:hAnsi="Times New Roman"/>
                <w:sz w:val="26"/>
                <w:szCs w:val="24"/>
              </w:rPr>
            </w:pPr>
            <w:r>
              <w:rPr>
                <w:rFonts w:ascii="Times New Roman" w:hAnsi="Times New Roman"/>
                <w:sz w:val="26"/>
                <w:szCs w:val="24"/>
              </w:rPr>
              <w:t>6.</w:t>
            </w:r>
          </w:p>
        </w:tc>
        <w:tc>
          <w:tcPr>
            <w:tcW w:w="5930" w:type="dxa"/>
            <w:tcBorders>
              <w:top w:val="single" w:sz="4" w:space="0" w:color="000000"/>
              <w:left w:val="single" w:sz="4" w:space="0" w:color="000000"/>
              <w:bottom w:val="single" w:sz="4" w:space="0" w:color="000000"/>
              <w:right w:val="single" w:sz="4" w:space="0" w:color="000000"/>
            </w:tcBorders>
            <w:tcMar>
              <w:top w:w="9" w:type="dxa"/>
              <w:left w:w="108" w:type="dxa"/>
              <w:right w:w="43" w:type="dxa"/>
            </w:tcMar>
          </w:tcPr>
          <w:p w:rsidR="00B657A3" w:rsidRPr="00713E15" w:rsidRDefault="00B657A3" w:rsidP="00463294">
            <w:pPr>
              <w:spacing w:after="0" w:line="240" w:lineRule="auto"/>
              <w:rPr>
                <w:rFonts w:ascii="Times New Roman" w:hAnsi="Times New Roman" w:cs="Times New Roman"/>
                <w:sz w:val="24"/>
                <w:szCs w:val="24"/>
              </w:rPr>
            </w:pPr>
            <w:r>
              <w:rPr>
                <w:rFonts w:ascii="Times New Roman" w:hAnsi="Times New Roman" w:cs="Times New Roman"/>
                <w:sz w:val="24"/>
                <w:szCs w:val="24"/>
              </w:rPr>
              <w:t>Постановление № 12 от 27</w:t>
            </w:r>
            <w:r w:rsidRPr="00713E15">
              <w:rPr>
                <w:rFonts w:ascii="Times New Roman" w:hAnsi="Times New Roman" w:cs="Times New Roman"/>
                <w:sz w:val="24"/>
                <w:szCs w:val="24"/>
              </w:rPr>
              <w:t>.05.202</w:t>
            </w:r>
            <w:r>
              <w:rPr>
                <w:rFonts w:ascii="Times New Roman" w:hAnsi="Times New Roman" w:cs="Times New Roman"/>
                <w:sz w:val="24"/>
                <w:szCs w:val="24"/>
              </w:rPr>
              <w:t xml:space="preserve">4 </w:t>
            </w:r>
            <w:r>
              <w:rPr>
                <w:rFonts w:ascii="Times New Roman" w:hAnsi="Times New Roman" w:cs="Times New Roman"/>
                <w:sz w:val="24"/>
                <w:szCs w:val="24"/>
                <w:lang w:eastAsia="ar-SA"/>
              </w:rPr>
              <w:t>«</w:t>
            </w:r>
            <w:r w:rsidRPr="00713E15">
              <w:rPr>
                <w:rFonts w:ascii="Times New Roman" w:hAnsi="Times New Roman" w:cs="Times New Roman"/>
                <w:sz w:val="24"/>
                <w:szCs w:val="24"/>
              </w:rPr>
              <w:t xml:space="preserve">Об установлении особого противопожарного режима на территории сельского поселения «Пезмег»  </w:t>
            </w:r>
          </w:p>
        </w:tc>
        <w:tc>
          <w:tcPr>
            <w:tcW w:w="2268" w:type="dxa"/>
            <w:tcBorders>
              <w:top w:val="single" w:sz="4" w:space="0" w:color="000000"/>
              <w:left w:val="single" w:sz="4" w:space="0" w:color="000000"/>
              <w:bottom w:val="single" w:sz="4" w:space="0" w:color="000000"/>
              <w:right w:val="single" w:sz="4" w:space="0" w:color="auto"/>
            </w:tcBorders>
            <w:tcMar>
              <w:top w:w="9" w:type="dxa"/>
              <w:left w:w="108" w:type="dxa"/>
              <w:right w:w="43" w:type="dxa"/>
            </w:tcMar>
          </w:tcPr>
          <w:p w:rsidR="00B657A3" w:rsidRDefault="00B657A3" w:rsidP="00B657A3">
            <w:pPr>
              <w:spacing w:after="0" w:line="240" w:lineRule="auto"/>
              <w:rPr>
                <w:rFonts w:ascii="Times New Roman" w:hAnsi="Times New Roman"/>
                <w:sz w:val="26"/>
                <w:szCs w:val="24"/>
              </w:rPr>
            </w:pPr>
            <w:r>
              <w:rPr>
                <w:rFonts w:ascii="Times New Roman" w:hAnsi="Times New Roman"/>
                <w:sz w:val="26"/>
                <w:szCs w:val="24"/>
              </w:rPr>
              <w:t>февраль 202</w:t>
            </w:r>
            <w:r>
              <w:rPr>
                <w:rFonts w:ascii="Times New Roman" w:hAnsi="Times New Roman"/>
                <w:sz w:val="26"/>
                <w:szCs w:val="24"/>
              </w:rPr>
              <w:t>5 г</w:t>
            </w:r>
          </w:p>
          <w:p w:rsidR="00B657A3" w:rsidRDefault="00B657A3" w:rsidP="008875DB">
            <w:pPr>
              <w:spacing w:after="0" w:line="240" w:lineRule="auto"/>
              <w:ind w:firstLine="32"/>
              <w:jc w:val="center"/>
              <w:rPr>
                <w:rFonts w:ascii="Times New Roman" w:hAnsi="Times New Roman"/>
                <w:sz w:val="26"/>
                <w:szCs w:val="24"/>
              </w:rPr>
            </w:pPr>
            <w:r>
              <w:rPr>
                <w:rFonts w:ascii="Times New Roman" w:hAnsi="Times New Roman"/>
                <w:sz w:val="26"/>
                <w:szCs w:val="24"/>
              </w:rPr>
              <w:t>.</w:t>
            </w:r>
          </w:p>
        </w:tc>
        <w:tc>
          <w:tcPr>
            <w:tcW w:w="1559" w:type="dxa"/>
            <w:tcBorders>
              <w:top w:val="single" w:sz="4" w:space="0" w:color="000000"/>
              <w:left w:val="single" w:sz="4" w:space="0" w:color="auto"/>
              <w:bottom w:val="single" w:sz="4" w:space="0" w:color="000000"/>
              <w:right w:val="single" w:sz="4" w:space="0" w:color="000000"/>
            </w:tcBorders>
          </w:tcPr>
          <w:p w:rsidR="00B657A3" w:rsidRDefault="00B657A3" w:rsidP="00F31C7C">
            <w:pPr>
              <w:spacing w:after="0" w:line="240" w:lineRule="auto"/>
              <w:ind w:firstLine="32"/>
              <w:jc w:val="center"/>
              <w:rPr>
                <w:rFonts w:ascii="Times New Roman" w:hAnsi="Times New Roman"/>
                <w:sz w:val="26"/>
                <w:szCs w:val="24"/>
              </w:rPr>
            </w:pPr>
            <w:r>
              <w:rPr>
                <w:rFonts w:ascii="Times New Roman" w:hAnsi="Times New Roman"/>
                <w:sz w:val="26"/>
                <w:szCs w:val="24"/>
              </w:rPr>
              <w:t>Орлова Е.В.</w:t>
            </w:r>
          </w:p>
        </w:tc>
      </w:tr>
      <w:tr w:rsidR="00B657A3" w:rsidTr="00646705">
        <w:trPr>
          <w:trHeight w:val="907"/>
        </w:trPr>
        <w:tc>
          <w:tcPr>
            <w:tcW w:w="557" w:type="dxa"/>
            <w:tcBorders>
              <w:top w:val="single" w:sz="4" w:space="0" w:color="000000"/>
              <w:left w:val="single" w:sz="4" w:space="0" w:color="000000"/>
              <w:bottom w:val="single" w:sz="4" w:space="0" w:color="000000"/>
              <w:right w:val="single" w:sz="4" w:space="0" w:color="000000"/>
            </w:tcBorders>
            <w:tcMar>
              <w:top w:w="9" w:type="dxa"/>
              <w:left w:w="108" w:type="dxa"/>
              <w:right w:w="43" w:type="dxa"/>
            </w:tcMar>
          </w:tcPr>
          <w:p w:rsidR="00B657A3" w:rsidRDefault="00B657A3" w:rsidP="00F31C7C">
            <w:pPr>
              <w:spacing w:after="10" w:line="240" w:lineRule="auto"/>
              <w:ind w:left="62"/>
              <w:rPr>
                <w:rFonts w:ascii="Times New Roman" w:hAnsi="Times New Roman"/>
                <w:sz w:val="26"/>
                <w:szCs w:val="24"/>
              </w:rPr>
            </w:pPr>
            <w:r>
              <w:rPr>
                <w:rFonts w:ascii="Times New Roman" w:hAnsi="Times New Roman"/>
                <w:sz w:val="26"/>
                <w:szCs w:val="24"/>
              </w:rPr>
              <w:t>7.</w:t>
            </w:r>
          </w:p>
        </w:tc>
        <w:tc>
          <w:tcPr>
            <w:tcW w:w="5930" w:type="dxa"/>
            <w:tcBorders>
              <w:top w:val="single" w:sz="4" w:space="0" w:color="000000"/>
              <w:left w:val="single" w:sz="4" w:space="0" w:color="000000"/>
              <w:bottom w:val="single" w:sz="4" w:space="0" w:color="000000"/>
              <w:right w:val="single" w:sz="4" w:space="0" w:color="000000"/>
            </w:tcBorders>
            <w:tcMar>
              <w:top w:w="9" w:type="dxa"/>
              <w:left w:w="108" w:type="dxa"/>
              <w:right w:w="43" w:type="dxa"/>
            </w:tcMar>
          </w:tcPr>
          <w:p w:rsidR="00B657A3" w:rsidRPr="00F80A1D" w:rsidRDefault="00B657A3" w:rsidP="00F80A1D">
            <w:pPr>
              <w:shd w:val="clear" w:color="auto" w:fill="FFFFFF"/>
              <w:spacing w:line="240" w:lineRule="auto"/>
              <w:rPr>
                <w:rFonts w:ascii="Times New Roman" w:eastAsia="Times New Roman" w:hAnsi="Times New Roman" w:cs="Times New Roman"/>
                <w:sz w:val="24"/>
                <w:szCs w:val="24"/>
              </w:rPr>
            </w:pPr>
            <w:r>
              <w:rPr>
                <w:rFonts w:ascii="Times New Roman" w:hAnsi="Times New Roman" w:cs="Times New Roman"/>
                <w:sz w:val="24"/>
                <w:szCs w:val="24"/>
              </w:rPr>
              <w:t>Решение Совета № 5-2</w:t>
            </w:r>
            <w:r>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 xml:space="preserve">1 от </w:t>
            </w:r>
            <w:r>
              <w:rPr>
                <w:rFonts w:ascii="Times New Roman" w:hAnsi="Times New Roman" w:cs="Times New Roman"/>
                <w:sz w:val="24"/>
                <w:szCs w:val="24"/>
              </w:rPr>
              <w:t>1</w:t>
            </w:r>
            <w:r>
              <w:rPr>
                <w:rFonts w:ascii="Times New Roman" w:hAnsi="Times New Roman" w:cs="Times New Roman"/>
                <w:sz w:val="24"/>
                <w:szCs w:val="24"/>
              </w:rPr>
              <w:t>3</w:t>
            </w:r>
            <w:r>
              <w:rPr>
                <w:rFonts w:ascii="Times New Roman" w:hAnsi="Times New Roman" w:cs="Times New Roman"/>
                <w:sz w:val="24"/>
                <w:szCs w:val="24"/>
              </w:rPr>
              <w:t>.0</w:t>
            </w:r>
            <w:r>
              <w:rPr>
                <w:rFonts w:ascii="Times New Roman" w:hAnsi="Times New Roman" w:cs="Times New Roman"/>
                <w:sz w:val="24"/>
                <w:szCs w:val="24"/>
              </w:rPr>
              <w:t>8</w:t>
            </w:r>
            <w:r>
              <w:rPr>
                <w:rFonts w:ascii="Times New Roman" w:hAnsi="Times New Roman" w:cs="Times New Roman"/>
                <w:sz w:val="24"/>
                <w:szCs w:val="24"/>
              </w:rPr>
              <w:t xml:space="preserve">.2024  </w:t>
            </w:r>
            <w:r>
              <w:rPr>
                <w:rFonts w:ascii="Times New Roman" w:hAnsi="Times New Roman" w:cs="Times New Roman"/>
                <w:sz w:val="24"/>
                <w:szCs w:val="24"/>
              </w:rPr>
              <w:t>«</w:t>
            </w:r>
            <w:r w:rsidRPr="00F80A1D">
              <w:rPr>
                <w:rFonts w:ascii="Times New Roman" w:eastAsia="Times New Roman" w:hAnsi="Times New Roman" w:cs="Times New Roman"/>
                <w:sz w:val="24"/>
                <w:szCs w:val="24"/>
              </w:rPr>
              <w:t>О внесении изменений и дополнений в Устав муниципального образования сельского поселения «Пезмег»</w:t>
            </w:r>
          </w:p>
          <w:p w:rsidR="00B657A3" w:rsidRPr="00D41CFC" w:rsidRDefault="00B657A3" w:rsidP="00F80A1D">
            <w:pPr>
              <w:pStyle w:val="ConsPlusNormal"/>
              <w:ind w:firstLine="0"/>
              <w:rPr>
                <w:rFonts w:ascii="Times New Roman" w:hAnsi="Times New Roman" w:cs="Times New Roman"/>
                <w:b/>
                <w:sz w:val="28"/>
                <w:szCs w:val="28"/>
              </w:rPr>
            </w:pPr>
          </w:p>
          <w:p w:rsidR="00B657A3" w:rsidRDefault="00B657A3" w:rsidP="00463294">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auto"/>
            </w:tcBorders>
            <w:tcMar>
              <w:top w:w="9" w:type="dxa"/>
              <w:left w:w="108" w:type="dxa"/>
              <w:right w:w="43" w:type="dxa"/>
            </w:tcMar>
          </w:tcPr>
          <w:p w:rsidR="00B657A3" w:rsidRDefault="00B657A3" w:rsidP="00817C6D">
            <w:pPr>
              <w:spacing w:after="0" w:line="240" w:lineRule="auto"/>
              <w:ind w:firstLine="32"/>
              <w:jc w:val="center"/>
              <w:rPr>
                <w:rFonts w:ascii="Times New Roman" w:hAnsi="Times New Roman"/>
                <w:sz w:val="26"/>
                <w:szCs w:val="24"/>
              </w:rPr>
            </w:pPr>
            <w:r>
              <w:rPr>
                <w:rFonts w:ascii="Times New Roman" w:hAnsi="Times New Roman"/>
                <w:sz w:val="26"/>
                <w:szCs w:val="24"/>
              </w:rPr>
              <w:t xml:space="preserve"> февраль 2025 г.</w:t>
            </w:r>
          </w:p>
        </w:tc>
        <w:tc>
          <w:tcPr>
            <w:tcW w:w="1559" w:type="dxa"/>
            <w:tcBorders>
              <w:top w:val="single" w:sz="4" w:space="0" w:color="000000"/>
              <w:left w:val="single" w:sz="4" w:space="0" w:color="auto"/>
              <w:bottom w:val="single" w:sz="4" w:space="0" w:color="000000"/>
              <w:right w:val="single" w:sz="4" w:space="0" w:color="000000"/>
            </w:tcBorders>
          </w:tcPr>
          <w:p w:rsidR="00B657A3" w:rsidRDefault="00B657A3" w:rsidP="00817C6D">
            <w:pPr>
              <w:spacing w:after="0" w:line="240" w:lineRule="auto"/>
              <w:ind w:firstLine="32"/>
              <w:jc w:val="center"/>
              <w:rPr>
                <w:rFonts w:ascii="Times New Roman" w:hAnsi="Times New Roman"/>
                <w:sz w:val="26"/>
                <w:szCs w:val="24"/>
              </w:rPr>
            </w:pPr>
            <w:r>
              <w:rPr>
                <w:rFonts w:ascii="Times New Roman" w:hAnsi="Times New Roman"/>
                <w:sz w:val="26"/>
                <w:szCs w:val="24"/>
              </w:rPr>
              <w:t>Орлова Е.В.</w:t>
            </w:r>
          </w:p>
        </w:tc>
      </w:tr>
      <w:tr w:rsidR="00B657A3" w:rsidTr="00646705">
        <w:trPr>
          <w:trHeight w:val="907"/>
        </w:trPr>
        <w:tc>
          <w:tcPr>
            <w:tcW w:w="557" w:type="dxa"/>
            <w:tcBorders>
              <w:top w:val="single" w:sz="4" w:space="0" w:color="000000"/>
              <w:left w:val="single" w:sz="4" w:space="0" w:color="000000"/>
              <w:bottom w:val="single" w:sz="4" w:space="0" w:color="000000"/>
              <w:right w:val="single" w:sz="4" w:space="0" w:color="000000"/>
            </w:tcBorders>
            <w:tcMar>
              <w:top w:w="9" w:type="dxa"/>
              <w:left w:w="108" w:type="dxa"/>
              <w:right w:w="43" w:type="dxa"/>
            </w:tcMar>
          </w:tcPr>
          <w:p w:rsidR="00B657A3" w:rsidRDefault="00B657A3" w:rsidP="00F31C7C">
            <w:pPr>
              <w:spacing w:after="10" w:line="240" w:lineRule="auto"/>
              <w:ind w:left="62"/>
              <w:rPr>
                <w:rFonts w:ascii="Times New Roman" w:hAnsi="Times New Roman"/>
                <w:sz w:val="26"/>
                <w:szCs w:val="24"/>
              </w:rPr>
            </w:pPr>
            <w:r>
              <w:rPr>
                <w:rFonts w:ascii="Times New Roman" w:hAnsi="Times New Roman"/>
                <w:sz w:val="26"/>
                <w:szCs w:val="24"/>
              </w:rPr>
              <w:t>8.</w:t>
            </w:r>
          </w:p>
        </w:tc>
        <w:tc>
          <w:tcPr>
            <w:tcW w:w="5930" w:type="dxa"/>
            <w:tcBorders>
              <w:top w:val="single" w:sz="4" w:space="0" w:color="000000"/>
              <w:left w:val="single" w:sz="4" w:space="0" w:color="000000"/>
              <w:bottom w:val="single" w:sz="4" w:space="0" w:color="000000"/>
              <w:right w:val="single" w:sz="4" w:space="0" w:color="000000"/>
            </w:tcBorders>
            <w:tcMar>
              <w:top w:w="9" w:type="dxa"/>
              <w:left w:w="108" w:type="dxa"/>
              <w:right w:w="43" w:type="dxa"/>
            </w:tcMar>
          </w:tcPr>
          <w:p w:rsidR="00B657A3" w:rsidRPr="00F80A1D" w:rsidRDefault="00B657A3" w:rsidP="00F80A1D">
            <w:pPr>
              <w:spacing w:line="240" w:lineRule="auto"/>
              <w:rPr>
                <w:rFonts w:ascii="Times New Roman" w:hAnsi="Times New Roman" w:cs="Times New Roman"/>
                <w:bCs/>
                <w:sz w:val="24"/>
                <w:szCs w:val="24"/>
              </w:rPr>
            </w:pPr>
            <w:r>
              <w:rPr>
                <w:rFonts w:ascii="Times New Roman" w:hAnsi="Times New Roman" w:cs="Times New Roman"/>
                <w:sz w:val="24"/>
                <w:szCs w:val="24"/>
              </w:rPr>
              <w:t>Решение Совета № 5-21/</w:t>
            </w:r>
            <w:r>
              <w:rPr>
                <w:rFonts w:ascii="Times New Roman" w:hAnsi="Times New Roman" w:cs="Times New Roman"/>
                <w:sz w:val="24"/>
                <w:szCs w:val="24"/>
              </w:rPr>
              <w:t>2</w:t>
            </w:r>
            <w:r>
              <w:rPr>
                <w:rFonts w:ascii="Times New Roman" w:hAnsi="Times New Roman" w:cs="Times New Roman"/>
                <w:sz w:val="24"/>
                <w:szCs w:val="24"/>
              </w:rPr>
              <w:t xml:space="preserve"> от 13.08.2024  </w:t>
            </w:r>
            <w:r>
              <w:rPr>
                <w:rFonts w:ascii="Times New Roman" w:hAnsi="Times New Roman" w:cs="Times New Roman"/>
                <w:sz w:val="24"/>
                <w:szCs w:val="24"/>
              </w:rPr>
              <w:t>«</w:t>
            </w:r>
            <w:r w:rsidRPr="00F80A1D">
              <w:rPr>
                <w:rFonts w:ascii="Times New Roman" w:hAnsi="Times New Roman" w:cs="Times New Roman"/>
                <w:bCs/>
                <w:sz w:val="24"/>
                <w:szCs w:val="24"/>
              </w:rPr>
              <w:t xml:space="preserve">О внесении изменений в решение Совета сельского поселения «Пезмег» от 25 декабря 2023 года № 5-18/1 «О бюджете муниципального образования сельского поселения «Пезмег» на 2024 год и плановый период 2025 и 2026 </w:t>
            </w:r>
            <w:r w:rsidRPr="00F80A1D">
              <w:rPr>
                <w:rFonts w:ascii="Times New Roman" w:hAnsi="Times New Roman" w:cs="Times New Roman"/>
                <w:bCs/>
                <w:sz w:val="24"/>
                <w:szCs w:val="24"/>
              </w:rPr>
              <w:lastRenderedPageBreak/>
              <w:t>годов»</w:t>
            </w:r>
          </w:p>
          <w:p w:rsidR="00B657A3" w:rsidRDefault="00B657A3" w:rsidP="00F80A1D">
            <w:pPr>
              <w:shd w:val="clear" w:color="auto" w:fill="FFFFFF"/>
              <w:spacing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auto"/>
            </w:tcBorders>
            <w:tcMar>
              <w:top w:w="9" w:type="dxa"/>
              <w:left w:w="108" w:type="dxa"/>
              <w:right w:w="43" w:type="dxa"/>
            </w:tcMar>
          </w:tcPr>
          <w:p w:rsidR="00B657A3" w:rsidRDefault="00B657A3" w:rsidP="00817C6D">
            <w:pPr>
              <w:spacing w:after="0" w:line="240" w:lineRule="auto"/>
              <w:rPr>
                <w:rFonts w:ascii="Times New Roman" w:hAnsi="Times New Roman"/>
                <w:sz w:val="26"/>
                <w:szCs w:val="24"/>
              </w:rPr>
            </w:pPr>
            <w:r>
              <w:rPr>
                <w:rFonts w:ascii="Times New Roman" w:hAnsi="Times New Roman"/>
                <w:sz w:val="26"/>
                <w:szCs w:val="24"/>
              </w:rPr>
              <w:lastRenderedPageBreak/>
              <w:t>февраль 202</w:t>
            </w:r>
            <w:r>
              <w:rPr>
                <w:rFonts w:ascii="Times New Roman" w:hAnsi="Times New Roman"/>
                <w:sz w:val="26"/>
                <w:szCs w:val="24"/>
              </w:rPr>
              <w:t>5 г</w:t>
            </w:r>
          </w:p>
          <w:p w:rsidR="00B657A3" w:rsidRDefault="00B657A3" w:rsidP="00817C6D">
            <w:pPr>
              <w:spacing w:after="0" w:line="240" w:lineRule="auto"/>
              <w:ind w:firstLine="32"/>
              <w:jc w:val="center"/>
              <w:rPr>
                <w:rFonts w:ascii="Times New Roman" w:hAnsi="Times New Roman"/>
                <w:sz w:val="26"/>
                <w:szCs w:val="24"/>
              </w:rPr>
            </w:pPr>
            <w:r>
              <w:rPr>
                <w:rFonts w:ascii="Times New Roman" w:hAnsi="Times New Roman"/>
                <w:sz w:val="26"/>
                <w:szCs w:val="24"/>
              </w:rPr>
              <w:t>.</w:t>
            </w:r>
          </w:p>
        </w:tc>
        <w:tc>
          <w:tcPr>
            <w:tcW w:w="1559" w:type="dxa"/>
            <w:tcBorders>
              <w:top w:val="single" w:sz="4" w:space="0" w:color="000000"/>
              <w:left w:val="single" w:sz="4" w:space="0" w:color="auto"/>
              <w:bottom w:val="single" w:sz="4" w:space="0" w:color="000000"/>
              <w:right w:val="single" w:sz="4" w:space="0" w:color="000000"/>
            </w:tcBorders>
          </w:tcPr>
          <w:p w:rsidR="00B657A3" w:rsidRDefault="00B657A3" w:rsidP="00817C6D">
            <w:pPr>
              <w:spacing w:after="0" w:line="240" w:lineRule="auto"/>
              <w:ind w:firstLine="32"/>
              <w:jc w:val="center"/>
              <w:rPr>
                <w:rFonts w:ascii="Times New Roman" w:hAnsi="Times New Roman"/>
                <w:sz w:val="26"/>
                <w:szCs w:val="24"/>
              </w:rPr>
            </w:pPr>
            <w:r>
              <w:rPr>
                <w:rFonts w:ascii="Times New Roman" w:hAnsi="Times New Roman"/>
                <w:sz w:val="26"/>
                <w:szCs w:val="24"/>
              </w:rPr>
              <w:t>Орлова Е.В.</w:t>
            </w:r>
          </w:p>
        </w:tc>
      </w:tr>
      <w:tr w:rsidR="00B657A3" w:rsidTr="00646705">
        <w:trPr>
          <w:trHeight w:val="907"/>
        </w:trPr>
        <w:tc>
          <w:tcPr>
            <w:tcW w:w="557" w:type="dxa"/>
            <w:tcBorders>
              <w:top w:val="single" w:sz="4" w:space="0" w:color="000000"/>
              <w:left w:val="single" w:sz="4" w:space="0" w:color="000000"/>
              <w:bottom w:val="single" w:sz="4" w:space="0" w:color="000000"/>
              <w:right w:val="single" w:sz="4" w:space="0" w:color="000000"/>
            </w:tcBorders>
            <w:tcMar>
              <w:top w:w="9" w:type="dxa"/>
              <w:left w:w="108" w:type="dxa"/>
              <w:right w:w="43" w:type="dxa"/>
            </w:tcMar>
          </w:tcPr>
          <w:p w:rsidR="00B657A3" w:rsidRDefault="00B657A3" w:rsidP="00F31C7C">
            <w:pPr>
              <w:spacing w:after="10" w:line="240" w:lineRule="auto"/>
              <w:ind w:left="62"/>
              <w:rPr>
                <w:rFonts w:ascii="Times New Roman" w:hAnsi="Times New Roman"/>
                <w:sz w:val="26"/>
                <w:szCs w:val="24"/>
              </w:rPr>
            </w:pPr>
            <w:r>
              <w:rPr>
                <w:rFonts w:ascii="Times New Roman" w:hAnsi="Times New Roman"/>
                <w:sz w:val="26"/>
                <w:szCs w:val="24"/>
              </w:rPr>
              <w:lastRenderedPageBreak/>
              <w:t>9.</w:t>
            </w:r>
          </w:p>
        </w:tc>
        <w:tc>
          <w:tcPr>
            <w:tcW w:w="5930" w:type="dxa"/>
            <w:tcBorders>
              <w:top w:val="single" w:sz="4" w:space="0" w:color="000000"/>
              <w:left w:val="single" w:sz="4" w:space="0" w:color="000000"/>
              <w:bottom w:val="single" w:sz="4" w:space="0" w:color="000000"/>
              <w:right w:val="single" w:sz="4" w:space="0" w:color="000000"/>
            </w:tcBorders>
            <w:tcMar>
              <w:top w:w="9" w:type="dxa"/>
              <w:left w:w="108" w:type="dxa"/>
              <w:right w:w="43" w:type="dxa"/>
            </w:tcMar>
          </w:tcPr>
          <w:p w:rsidR="00B657A3" w:rsidRDefault="00B657A3" w:rsidP="00B80E5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Решение Совета № 5-21/</w:t>
            </w:r>
            <w:r>
              <w:rPr>
                <w:rFonts w:ascii="Times New Roman" w:hAnsi="Times New Roman" w:cs="Times New Roman"/>
                <w:sz w:val="24"/>
                <w:szCs w:val="24"/>
              </w:rPr>
              <w:t>3</w:t>
            </w:r>
            <w:r>
              <w:rPr>
                <w:rFonts w:ascii="Times New Roman" w:hAnsi="Times New Roman" w:cs="Times New Roman"/>
                <w:sz w:val="24"/>
                <w:szCs w:val="24"/>
              </w:rPr>
              <w:t xml:space="preserve"> от 13.08.2024  </w:t>
            </w:r>
            <w:r>
              <w:rPr>
                <w:rFonts w:ascii="Times New Roman" w:hAnsi="Times New Roman" w:cs="Times New Roman"/>
                <w:sz w:val="24"/>
                <w:szCs w:val="24"/>
              </w:rPr>
              <w:t>«</w:t>
            </w:r>
            <w:r w:rsidRPr="00B80E5D">
              <w:rPr>
                <w:rFonts w:ascii="Times New Roman" w:hAnsi="Times New Roman" w:cs="Times New Roman"/>
                <w:sz w:val="24"/>
                <w:szCs w:val="24"/>
              </w:rPr>
              <w:t>О передаче администрации</w:t>
            </w:r>
            <w:r>
              <w:rPr>
                <w:rFonts w:ascii="Times New Roman" w:hAnsi="Times New Roman" w:cs="Times New Roman"/>
                <w:sz w:val="24"/>
                <w:szCs w:val="24"/>
              </w:rPr>
              <w:t xml:space="preserve"> </w:t>
            </w:r>
            <w:r w:rsidRPr="00B80E5D">
              <w:rPr>
                <w:rFonts w:ascii="Times New Roman" w:hAnsi="Times New Roman" w:cs="Times New Roman"/>
                <w:sz w:val="24"/>
                <w:szCs w:val="24"/>
              </w:rPr>
              <w:t>муниципального района «Корткеросский» осуществление части полномочий органов местного самоуправления по решению вопросов местного значения на 2025 год</w:t>
            </w:r>
            <w:r>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auto"/>
            </w:tcBorders>
            <w:tcMar>
              <w:top w:w="9" w:type="dxa"/>
              <w:left w:w="108" w:type="dxa"/>
              <w:right w:w="43" w:type="dxa"/>
            </w:tcMar>
          </w:tcPr>
          <w:p w:rsidR="00B657A3" w:rsidRDefault="00B657A3" w:rsidP="00817C6D">
            <w:pPr>
              <w:spacing w:after="0" w:line="240" w:lineRule="auto"/>
              <w:ind w:firstLine="32"/>
              <w:jc w:val="center"/>
              <w:rPr>
                <w:rFonts w:ascii="Times New Roman" w:hAnsi="Times New Roman"/>
                <w:sz w:val="26"/>
                <w:szCs w:val="24"/>
              </w:rPr>
            </w:pPr>
            <w:r>
              <w:rPr>
                <w:rFonts w:ascii="Times New Roman" w:hAnsi="Times New Roman"/>
                <w:sz w:val="26"/>
                <w:szCs w:val="24"/>
              </w:rPr>
              <w:t xml:space="preserve"> март 2025 г.</w:t>
            </w:r>
          </w:p>
        </w:tc>
        <w:tc>
          <w:tcPr>
            <w:tcW w:w="1559" w:type="dxa"/>
            <w:tcBorders>
              <w:top w:val="single" w:sz="4" w:space="0" w:color="000000"/>
              <w:left w:val="single" w:sz="4" w:space="0" w:color="auto"/>
              <w:bottom w:val="single" w:sz="4" w:space="0" w:color="000000"/>
              <w:right w:val="single" w:sz="4" w:space="0" w:color="000000"/>
            </w:tcBorders>
          </w:tcPr>
          <w:p w:rsidR="00B657A3" w:rsidRDefault="00B657A3" w:rsidP="00817C6D">
            <w:pPr>
              <w:spacing w:after="0" w:line="240" w:lineRule="auto"/>
              <w:ind w:firstLine="32"/>
              <w:jc w:val="center"/>
              <w:rPr>
                <w:rFonts w:ascii="Times New Roman" w:hAnsi="Times New Roman"/>
                <w:sz w:val="26"/>
                <w:szCs w:val="24"/>
              </w:rPr>
            </w:pPr>
            <w:r>
              <w:rPr>
                <w:rFonts w:ascii="Times New Roman" w:hAnsi="Times New Roman"/>
                <w:sz w:val="26"/>
                <w:szCs w:val="24"/>
              </w:rPr>
              <w:t>Орлова Е.В.</w:t>
            </w:r>
          </w:p>
        </w:tc>
      </w:tr>
      <w:tr w:rsidR="00B657A3" w:rsidTr="00646705">
        <w:trPr>
          <w:trHeight w:val="907"/>
        </w:trPr>
        <w:tc>
          <w:tcPr>
            <w:tcW w:w="557" w:type="dxa"/>
            <w:tcBorders>
              <w:top w:val="single" w:sz="4" w:space="0" w:color="000000"/>
              <w:left w:val="single" w:sz="4" w:space="0" w:color="000000"/>
              <w:bottom w:val="single" w:sz="4" w:space="0" w:color="000000"/>
              <w:right w:val="single" w:sz="4" w:space="0" w:color="000000"/>
            </w:tcBorders>
            <w:tcMar>
              <w:top w:w="9" w:type="dxa"/>
              <w:left w:w="108" w:type="dxa"/>
              <w:right w:w="43" w:type="dxa"/>
            </w:tcMar>
          </w:tcPr>
          <w:p w:rsidR="00B657A3" w:rsidRDefault="00B657A3" w:rsidP="00F31C7C">
            <w:pPr>
              <w:spacing w:after="10" w:line="240" w:lineRule="auto"/>
              <w:ind w:left="62"/>
              <w:rPr>
                <w:rFonts w:ascii="Times New Roman" w:hAnsi="Times New Roman"/>
                <w:sz w:val="26"/>
                <w:szCs w:val="24"/>
              </w:rPr>
            </w:pPr>
            <w:r>
              <w:rPr>
                <w:rFonts w:ascii="Times New Roman" w:hAnsi="Times New Roman"/>
                <w:sz w:val="26"/>
                <w:szCs w:val="24"/>
              </w:rPr>
              <w:t>10.</w:t>
            </w:r>
          </w:p>
        </w:tc>
        <w:tc>
          <w:tcPr>
            <w:tcW w:w="5930" w:type="dxa"/>
            <w:tcBorders>
              <w:top w:val="single" w:sz="4" w:space="0" w:color="000000"/>
              <w:left w:val="single" w:sz="4" w:space="0" w:color="000000"/>
              <w:bottom w:val="single" w:sz="4" w:space="0" w:color="000000"/>
              <w:right w:val="single" w:sz="4" w:space="0" w:color="000000"/>
            </w:tcBorders>
            <w:tcMar>
              <w:top w:w="9" w:type="dxa"/>
              <w:left w:w="108" w:type="dxa"/>
              <w:right w:w="43" w:type="dxa"/>
            </w:tcMar>
          </w:tcPr>
          <w:p w:rsidR="00B657A3" w:rsidRPr="00463294" w:rsidRDefault="00B657A3" w:rsidP="00463294">
            <w:pPr>
              <w:spacing w:after="0" w:line="240" w:lineRule="auto"/>
              <w:rPr>
                <w:rFonts w:ascii="Times New Roman" w:hAnsi="Times New Roman" w:cs="Times New Roman"/>
                <w:sz w:val="24"/>
                <w:szCs w:val="24"/>
              </w:rPr>
            </w:pPr>
            <w:r>
              <w:rPr>
                <w:rFonts w:ascii="Times New Roman" w:hAnsi="Times New Roman" w:cs="Times New Roman"/>
                <w:sz w:val="24"/>
                <w:szCs w:val="24"/>
              </w:rPr>
              <w:t>Постановление № 21 от 14.10.2024 «</w:t>
            </w:r>
            <w:r w:rsidRPr="00463294">
              <w:rPr>
                <w:rFonts w:ascii="Times New Roman" w:hAnsi="Times New Roman" w:cs="Times New Roman"/>
                <w:sz w:val="24"/>
                <w:szCs w:val="24"/>
              </w:rPr>
              <w:t xml:space="preserve">Об окончании в 2024 году противопожарного сезона </w:t>
            </w:r>
          </w:p>
          <w:p w:rsidR="00B657A3" w:rsidRPr="00321B2D" w:rsidRDefault="00B657A3" w:rsidP="00463294">
            <w:pPr>
              <w:spacing w:after="0" w:line="240" w:lineRule="auto"/>
              <w:rPr>
                <w:b/>
                <w:sz w:val="28"/>
                <w:szCs w:val="28"/>
              </w:rPr>
            </w:pPr>
            <w:r w:rsidRPr="00463294">
              <w:rPr>
                <w:rFonts w:ascii="Times New Roman" w:hAnsi="Times New Roman" w:cs="Times New Roman"/>
                <w:sz w:val="24"/>
                <w:szCs w:val="24"/>
              </w:rPr>
              <w:t>на территории сельского поселения «Пезмег»</w:t>
            </w:r>
          </w:p>
          <w:p w:rsidR="00B657A3" w:rsidRDefault="00B657A3" w:rsidP="00712F17">
            <w:pPr>
              <w:pStyle w:val="p13"/>
              <w:shd w:val="clear" w:color="auto" w:fill="FFFFFF"/>
              <w:spacing w:before="0" w:beforeAutospacing="0" w:after="0" w:afterAutospacing="0"/>
            </w:pPr>
          </w:p>
        </w:tc>
        <w:tc>
          <w:tcPr>
            <w:tcW w:w="2268" w:type="dxa"/>
            <w:tcBorders>
              <w:top w:val="single" w:sz="4" w:space="0" w:color="000000"/>
              <w:left w:val="single" w:sz="4" w:space="0" w:color="000000"/>
              <w:bottom w:val="single" w:sz="4" w:space="0" w:color="000000"/>
              <w:right w:val="single" w:sz="4" w:space="0" w:color="auto"/>
            </w:tcBorders>
            <w:tcMar>
              <w:top w:w="9" w:type="dxa"/>
              <w:left w:w="108" w:type="dxa"/>
              <w:right w:w="43" w:type="dxa"/>
            </w:tcMar>
          </w:tcPr>
          <w:p w:rsidR="00B657A3" w:rsidRDefault="00B657A3" w:rsidP="00817C6D">
            <w:pPr>
              <w:spacing w:after="0" w:line="240" w:lineRule="auto"/>
              <w:ind w:firstLine="32"/>
              <w:jc w:val="center"/>
              <w:rPr>
                <w:rFonts w:ascii="Times New Roman" w:hAnsi="Times New Roman"/>
                <w:sz w:val="26"/>
                <w:szCs w:val="24"/>
              </w:rPr>
            </w:pPr>
            <w:r>
              <w:rPr>
                <w:rFonts w:ascii="Times New Roman" w:hAnsi="Times New Roman"/>
                <w:sz w:val="26"/>
                <w:szCs w:val="24"/>
              </w:rPr>
              <w:t xml:space="preserve"> март 2025 г.</w:t>
            </w:r>
          </w:p>
        </w:tc>
        <w:tc>
          <w:tcPr>
            <w:tcW w:w="1559" w:type="dxa"/>
            <w:tcBorders>
              <w:top w:val="single" w:sz="4" w:space="0" w:color="000000"/>
              <w:left w:val="single" w:sz="4" w:space="0" w:color="auto"/>
              <w:bottom w:val="single" w:sz="4" w:space="0" w:color="000000"/>
              <w:right w:val="single" w:sz="4" w:space="0" w:color="000000"/>
            </w:tcBorders>
          </w:tcPr>
          <w:p w:rsidR="00B657A3" w:rsidRDefault="00B657A3" w:rsidP="00817C6D">
            <w:pPr>
              <w:spacing w:after="0" w:line="240" w:lineRule="auto"/>
              <w:ind w:firstLine="32"/>
              <w:jc w:val="center"/>
              <w:rPr>
                <w:rFonts w:ascii="Times New Roman" w:hAnsi="Times New Roman"/>
                <w:sz w:val="26"/>
                <w:szCs w:val="24"/>
              </w:rPr>
            </w:pPr>
            <w:r>
              <w:rPr>
                <w:rFonts w:ascii="Times New Roman" w:hAnsi="Times New Roman"/>
                <w:sz w:val="26"/>
                <w:szCs w:val="24"/>
              </w:rPr>
              <w:t>Орлова Е.В.</w:t>
            </w:r>
          </w:p>
        </w:tc>
      </w:tr>
      <w:tr w:rsidR="00B657A3" w:rsidTr="00646705">
        <w:trPr>
          <w:trHeight w:val="907"/>
        </w:trPr>
        <w:tc>
          <w:tcPr>
            <w:tcW w:w="557" w:type="dxa"/>
            <w:tcBorders>
              <w:top w:val="single" w:sz="4" w:space="0" w:color="000000"/>
              <w:left w:val="single" w:sz="4" w:space="0" w:color="000000"/>
              <w:bottom w:val="single" w:sz="4" w:space="0" w:color="000000"/>
              <w:right w:val="single" w:sz="4" w:space="0" w:color="000000"/>
            </w:tcBorders>
            <w:tcMar>
              <w:top w:w="9" w:type="dxa"/>
              <w:left w:w="108" w:type="dxa"/>
              <w:right w:w="43" w:type="dxa"/>
            </w:tcMar>
          </w:tcPr>
          <w:p w:rsidR="00B657A3" w:rsidRDefault="00B657A3" w:rsidP="00F31C7C">
            <w:pPr>
              <w:spacing w:after="10" w:line="240" w:lineRule="auto"/>
              <w:ind w:left="62"/>
              <w:rPr>
                <w:rFonts w:ascii="Times New Roman" w:hAnsi="Times New Roman"/>
                <w:sz w:val="26"/>
                <w:szCs w:val="24"/>
              </w:rPr>
            </w:pPr>
            <w:r>
              <w:rPr>
                <w:rFonts w:ascii="Times New Roman" w:hAnsi="Times New Roman"/>
                <w:sz w:val="26"/>
                <w:szCs w:val="24"/>
              </w:rPr>
              <w:t>11.</w:t>
            </w:r>
          </w:p>
        </w:tc>
        <w:tc>
          <w:tcPr>
            <w:tcW w:w="5930" w:type="dxa"/>
            <w:tcBorders>
              <w:top w:val="single" w:sz="4" w:space="0" w:color="000000"/>
              <w:left w:val="single" w:sz="4" w:space="0" w:color="000000"/>
              <w:bottom w:val="single" w:sz="4" w:space="0" w:color="000000"/>
              <w:right w:val="single" w:sz="4" w:space="0" w:color="000000"/>
            </w:tcBorders>
            <w:tcMar>
              <w:top w:w="9" w:type="dxa"/>
              <w:left w:w="108" w:type="dxa"/>
              <w:right w:w="43" w:type="dxa"/>
            </w:tcMar>
          </w:tcPr>
          <w:p w:rsidR="00B657A3" w:rsidRPr="00B80E5D" w:rsidRDefault="00B657A3" w:rsidP="00B80E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Решение Совета № 5-2</w:t>
            </w:r>
            <w:r>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 xml:space="preserve"> от 1</w:t>
            </w:r>
            <w:r>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10</w:t>
            </w:r>
            <w:r>
              <w:rPr>
                <w:rFonts w:ascii="Times New Roman" w:hAnsi="Times New Roman" w:cs="Times New Roman"/>
                <w:sz w:val="24"/>
                <w:szCs w:val="24"/>
              </w:rPr>
              <w:t xml:space="preserve">.2024 </w:t>
            </w:r>
            <w:r>
              <w:rPr>
                <w:rFonts w:ascii="Times New Roman" w:hAnsi="Times New Roman" w:cs="Times New Roman"/>
                <w:sz w:val="24"/>
                <w:szCs w:val="24"/>
              </w:rPr>
              <w:t>«</w:t>
            </w:r>
            <w:r w:rsidRPr="00B80E5D">
              <w:rPr>
                <w:rFonts w:ascii="Times New Roman" w:hAnsi="Times New Roman" w:cs="Times New Roman"/>
                <w:sz w:val="24"/>
                <w:szCs w:val="24"/>
              </w:rPr>
              <w:t>О внесении изменений в решение Совета сельского поселения «Пезмег» от 20 декабря 2022 года № 5-10/2 «Об утверждении Положения о муниципальном контроле в сфере благоустройства на территории сельского поселения «Пезмег»</w:t>
            </w:r>
          </w:p>
          <w:p w:rsidR="00B657A3" w:rsidRDefault="00B657A3" w:rsidP="00463294">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auto"/>
            </w:tcBorders>
            <w:tcMar>
              <w:top w:w="9" w:type="dxa"/>
              <w:left w:w="108" w:type="dxa"/>
              <w:right w:w="43" w:type="dxa"/>
            </w:tcMar>
          </w:tcPr>
          <w:p w:rsidR="00B657A3" w:rsidRDefault="00B657A3" w:rsidP="00817C6D">
            <w:pPr>
              <w:spacing w:after="0" w:line="240" w:lineRule="auto"/>
              <w:ind w:firstLine="32"/>
              <w:jc w:val="center"/>
              <w:rPr>
                <w:rFonts w:ascii="Times New Roman" w:hAnsi="Times New Roman"/>
                <w:sz w:val="26"/>
                <w:szCs w:val="24"/>
              </w:rPr>
            </w:pPr>
            <w:r>
              <w:rPr>
                <w:rFonts w:ascii="Times New Roman" w:hAnsi="Times New Roman"/>
                <w:sz w:val="26"/>
                <w:szCs w:val="24"/>
              </w:rPr>
              <w:t xml:space="preserve"> март 2025 г.</w:t>
            </w:r>
          </w:p>
        </w:tc>
        <w:tc>
          <w:tcPr>
            <w:tcW w:w="1559" w:type="dxa"/>
            <w:tcBorders>
              <w:top w:val="single" w:sz="4" w:space="0" w:color="000000"/>
              <w:left w:val="single" w:sz="4" w:space="0" w:color="auto"/>
              <w:bottom w:val="single" w:sz="4" w:space="0" w:color="000000"/>
              <w:right w:val="single" w:sz="4" w:space="0" w:color="000000"/>
            </w:tcBorders>
          </w:tcPr>
          <w:p w:rsidR="00B657A3" w:rsidRDefault="00B657A3" w:rsidP="00817C6D">
            <w:pPr>
              <w:spacing w:after="0" w:line="240" w:lineRule="auto"/>
              <w:ind w:firstLine="32"/>
              <w:jc w:val="center"/>
              <w:rPr>
                <w:rFonts w:ascii="Times New Roman" w:hAnsi="Times New Roman"/>
                <w:sz w:val="26"/>
                <w:szCs w:val="24"/>
              </w:rPr>
            </w:pPr>
            <w:r>
              <w:rPr>
                <w:rFonts w:ascii="Times New Roman" w:hAnsi="Times New Roman"/>
                <w:sz w:val="26"/>
                <w:szCs w:val="24"/>
              </w:rPr>
              <w:t>Орлова Е.В.</w:t>
            </w:r>
          </w:p>
        </w:tc>
      </w:tr>
      <w:tr w:rsidR="00B657A3" w:rsidTr="00646705">
        <w:trPr>
          <w:trHeight w:val="907"/>
        </w:trPr>
        <w:tc>
          <w:tcPr>
            <w:tcW w:w="557" w:type="dxa"/>
            <w:tcBorders>
              <w:top w:val="single" w:sz="4" w:space="0" w:color="000000"/>
              <w:left w:val="single" w:sz="4" w:space="0" w:color="000000"/>
              <w:bottom w:val="single" w:sz="4" w:space="0" w:color="000000"/>
              <w:right w:val="single" w:sz="4" w:space="0" w:color="000000"/>
            </w:tcBorders>
            <w:tcMar>
              <w:top w:w="9" w:type="dxa"/>
              <w:left w:w="108" w:type="dxa"/>
              <w:right w:w="43" w:type="dxa"/>
            </w:tcMar>
          </w:tcPr>
          <w:p w:rsidR="00B657A3" w:rsidRDefault="00B657A3" w:rsidP="00F31C7C">
            <w:pPr>
              <w:spacing w:after="10" w:line="240" w:lineRule="auto"/>
              <w:ind w:left="62"/>
              <w:rPr>
                <w:rFonts w:ascii="Times New Roman" w:hAnsi="Times New Roman"/>
                <w:sz w:val="26"/>
                <w:szCs w:val="24"/>
              </w:rPr>
            </w:pPr>
            <w:r>
              <w:rPr>
                <w:rFonts w:ascii="Times New Roman" w:hAnsi="Times New Roman"/>
                <w:sz w:val="26"/>
                <w:szCs w:val="24"/>
              </w:rPr>
              <w:t>12.</w:t>
            </w:r>
          </w:p>
        </w:tc>
        <w:tc>
          <w:tcPr>
            <w:tcW w:w="5930" w:type="dxa"/>
            <w:tcBorders>
              <w:top w:val="single" w:sz="4" w:space="0" w:color="000000"/>
              <w:left w:val="single" w:sz="4" w:space="0" w:color="000000"/>
              <w:bottom w:val="single" w:sz="4" w:space="0" w:color="000000"/>
              <w:right w:val="single" w:sz="4" w:space="0" w:color="000000"/>
            </w:tcBorders>
            <w:tcMar>
              <w:top w:w="9" w:type="dxa"/>
              <w:left w:w="108" w:type="dxa"/>
              <w:right w:w="43" w:type="dxa"/>
            </w:tcMar>
          </w:tcPr>
          <w:p w:rsidR="00B657A3" w:rsidRPr="00227B81" w:rsidRDefault="00B657A3" w:rsidP="00227B81">
            <w:pPr>
              <w:spacing w:after="0" w:line="240" w:lineRule="auto"/>
              <w:rPr>
                <w:rFonts w:ascii="Times New Roman" w:hAnsi="Times New Roman" w:cs="Times New Roman"/>
                <w:sz w:val="24"/>
                <w:szCs w:val="24"/>
              </w:rPr>
            </w:pPr>
            <w:r>
              <w:rPr>
                <w:rFonts w:ascii="Times New Roman" w:hAnsi="Times New Roman" w:cs="Times New Roman"/>
                <w:sz w:val="24"/>
                <w:szCs w:val="24"/>
              </w:rPr>
              <w:t>Постановление № 26 от 21.11.2024 «</w:t>
            </w:r>
            <w:r w:rsidRPr="00227B81">
              <w:rPr>
                <w:rFonts w:ascii="Times New Roman" w:hAnsi="Times New Roman" w:cs="Times New Roman"/>
                <w:sz w:val="24"/>
                <w:szCs w:val="24"/>
              </w:rPr>
              <w:t>Об утверждении муниципальной программы «Комплексное развитие территории сельского поселения</w:t>
            </w:r>
            <w:r w:rsidRPr="00227B81">
              <w:rPr>
                <w:rFonts w:ascii="Times New Roman" w:hAnsi="Times New Roman" w:cs="Times New Roman"/>
                <w:bCs/>
                <w:sz w:val="24"/>
                <w:szCs w:val="24"/>
              </w:rPr>
              <w:t>»</w:t>
            </w:r>
          </w:p>
          <w:p w:rsidR="00B657A3" w:rsidRPr="001F088E" w:rsidRDefault="00B657A3" w:rsidP="001F088E">
            <w:pPr>
              <w:pStyle w:val="1"/>
              <w:spacing w:before="0" w:line="240" w:lineRule="auto"/>
              <w:rPr>
                <w:rFonts w:ascii="Times New Roman" w:hAnsi="Times New Roman" w:cs="Times New Roman"/>
                <w:b w:val="0"/>
                <w:color w:val="auto"/>
                <w:sz w:val="24"/>
                <w:szCs w:val="24"/>
              </w:rPr>
            </w:pPr>
          </w:p>
        </w:tc>
        <w:tc>
          <w:tcPr>
            <w:tcW w:w="2268" w:type="dxa"/>
            <w:tcBorders>
              <w:top w:val="single" w:sz="4" w:space="0" w:color="000000"/>
              <w:left w:val="single" w:sz="4" w:space="0" w:color="000000"/>
              <w:bottom w:val="single" w:sz="4" w:space="0" w:color="000000"/>
              <w:right w:val="single" w:sz="4" w:space="0" w:color="auto"/>
            </w:tcBorders>
            <w:tcMar>
              <w:top w:w="9" w:type="dxa"/>
              <w:left w:w="108" w:type="dxa"/>
              <w:right w:w="43" w:type="dxa"/>
            </w:tcMar>
          </w:tcPr>
          <w:p w:rsidR="00B657A3" w:rsidRDefault="00B657A3" w:rsidP="00817C6D">
            <w:pPr>
              <w:spacing w:after="0" w:line="240" w:lineRule="auto"/>
              <w:ind w:firstLine="32"/>
              <w:jc w:val="center"/>
              <w:rPr>
                <w:rFonts w:ascii="Times New Roman" w:hAnsi="Times New Roman"/>
                <w:sz w:val="26"/>
                <w:szCs w:val="24"/>
              </w:rPr>
            </w:pPr>
            <w:r>
              <w:rPr>
                <w:rFonts w:ascii="Times New Roman" w:hAnsi="Times New Roman"/>
                <w:sz w:val="26"/>
                <w:szCs w:val="24"/>
              </w:rPr>
              <w:t xml:space="preserve"> март 2025 г.</w:t>
            </w:r>
          </w:p>
        </w:tc>
        <w:tc>
          <w:tcPr>
            <w:tcW w:w="1559" w:type="dxa"/>
            <w:tcBorders>
              <w:top w:val="single" w:sz="4" w:space="0" w:color="000000"/>
              <w:left w:val="single" w:sz="4" w:space="0" w:color="auto"/>
              <w:bottom w:val="single" w:sz="4" w:space="0" w:color="000000"/>
              <w:right w:val="single" w:sz="4" w:space="0" w:color="000000"/>
            </w:tcBorders>
          </w:tcPr>
          <w:p w:rsidR="00B657A3" w:rsidRDefault="00B657A3" w:rsidP="00817C6D">
            <w:pPr>
              <w:spacing w:after="0" w:line="240" w:lineRule="auto"/>
              <w:ind w:firstLine="32"/>
              <w:jc w:val="center"/>
              <w:rPr>
                <w:rFonts w:ascii="Times New Roman" w:hAnsi="Times New Roman"/>
                <w:sz w:val="26"/>
                <w:szCs w:val="24"/>
              </w:rPr>
            </w:pPr>
            <w:r>
              <w:rPr>
                <w:rFonts w:ascii="Times New Roman" w:hAnsi="Times New Roman"/>
                <w:sz w:val="26"/>
                <w:szCs w:val="24"/>
              </w:rPr>
              <w:t>Орлова Е.В.</w:t>
            </w:r>
          </w:p>
        </w:tc>
      </w:tr>
      <w:tr w:rsidR="00B657A3" w:rsidTr="00646705">
        <w:trPr>
          <w:trHeight w:val="907"/>
        </w:trPr>
        <w:tc>
          <w:tcPr>
            <w:tcW w:w="557" w:type="dxa"/>
            <w:tcBorders>
              <w:top w:val="single" w:sz="4" w:space="0" w:color="000000"/>
              <w:left w:val="single" w:sz="4" w:space="0" w:color="000000"/>
              <w:bottom w:val="single" w:sz="4" w:space="0" w:color="000000"/>
              <w:right w:val="single" w:sz="4" w:space="0" w:color="000000"/>
            </w:tcBorders>
            <w:tcMar>
              <w:top w:w="9" w:type="dxa"/>
              <w:left w:w="108" w:type="dxa"/>
              <w:right w:w="43" w:type="dxa"/>
            </w:tcMar>
          </w:tcPr>
          <w:p w:rsidR="00B657A3" w:rsidRDefault="00B657A3" w:rsidP="00F31C7C">
            <w:pPr>
              <w:spacing w:after="10" w:line="240" w:lineRule="auto"/>
              <w:ind w:left="62"/>
              <w:rPr>
                <w:rFonts w:ascii="Times New Roman" w:hAnsi="Times New Roman"/>
                <w:sz w:val="26"/>
                <w:szCs w:val="24"/>
              </w:rPr>
            </w:pPr>
            <w:r>
              <w:rPr>
                <w:rFonts w:ascii="Times New Roman" w:hAnsi="Times New Roman"/>
                <w:sz w:val="26"/>
                <w:szCs w:val="24"/>
              </w:rPr>
              <w:t>13.</w:t>
            </w:r>
          </w:p>
        </w:tc>
        <w:tc>
          <w:tcPr>
            <w:tcW w:w="5930" w:type="dxa"/>
            <w:tcBorders>
              <w:top w:val="single" w:sz="4" w:space="0" w:color="000000"/>
              <w:left w:val="single" w:sz="4" w:space="0" w:color="000000"/>
              <w:bottom w:val="single" w:sz="4" w:space="0" w:color="000000"/>
              <w:right w:val="single" w:sz="4" w:space="0" w:color="000000"/>
            </w:tcBorders>
            <w:tcMar>
              <w:top w:w="9" w:type="dxa"/>
              <w:left w:w="108" w:type="dxa"/>
              <w:right w:w="43" w:type="dxa"/>
            </w:tcMar>
          </w:tcPr>
          <w:p w:rsidR="00B657A3" w:rsidRPr="007C2191" w:rsidRDefault="00B657A3" w:rsidP="007C2191">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Решение Совета № 5-2</w:t>
            </w:r>
            <w:r>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 xml:space="preserve"> от </w:t>
            </w:r>
            <w:r>
              <w:rPr>
                <w:rFonts w:ascii="Times New Roman" w:hAnsi="Times New Roman" w:cs="Times New Roman"/>
                <w:sz w:val="24"/>
                <w:szCs w:val="24"/>
              </w:rPr>
              <w:t>27</w:t>
            </w:r>
            <w:r>
              <w:rPr>
                <w:rFonts w:ascii="Times New Roman" w:hAnsi="Times New Roman" w:cs="Times New Roman"/>
                <w:sz w:val="24"/>
                <w:szCs w:val="24"/>
              </w:rPr>
              <w:t>.1</w:t>
            </w:r>
            <w:r>
              <w:rPr>
                <w:rFonts w:ascii="Times New Roman" w:hAnsi="Times New Roman" w:cs="Times New Roman"/>
                <w:sz w:val="24"/>
                <w:szCs w:val="24"/>
              </w:rPr>
              <w:t>1</w:t>
            </w:r>
            <w:r>
              <w:rPr>
                <w:rFonts w:ascii="Times New Roman" w:hAnsi="Times New Roman" w:cs="Times New Roman"/>
                <w:sz w:val="24"/>
                <w:szCs w:val="24"/>
              </w:rPr>
              <w:t xml:space="preserve">.2024 </w:t>
            </w:r>
            <w:r>
              <w:rPr>
                <w:rFonts w:ascii="Times New Roman" w:hAnsi="Times New Roman" w:cs="Times New Roman"/>
                <w:sz w:val="24"/>
                <w:szCs w:val="24"/>
              </w:rPr>
              <w:t>«</w:t>
            </w:r>
            <w:r w:rsidRPr="007C2191">
              <w:rPr>
                <w:rFonts w:ascii="Times New Roman" w:hAnsi="Times New Roman" w:cs="Times New Roman"/>
                <w:sz w:val="24"/>
                <w:szCs w:val="24"/>
              </w:rPr>
              <w:t>О  передаче администрации муниципального района «Корткеросский» части полномочий по решению вопросов местного значения на 2025 год</w:t>
            </w:r>
            <w:r>
              <w:rPr>
                <w:rFonts w:ascii="Times New Roman" w:hAnsi="Times New Roman" w:cs="Times New Roman"/>
                <w:sz w:val="24"/>
                <w:szCs w:val="24"/>
              </w:rPr>
              <w:t>»</w:t>
            </w:r>
          </w:p>
          <w:p w:rsidR="00B657A3" w:rsidRDefault="00B657A3" w:rsidP="00227B81">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auto"/>
            </w:tcBorders>
            <w:tcMar>
              <w:top w:w="9" w:type="dxa"/>
              <w:left w:w="108" w:type="dxa"/>
              <w:right w:w="43" w:type="dxa"/>
            </w:tcMar>
          </w:tcPr>
          <w:p w:rsidR="00B657A3" w:rsidRDefault="00B657A3" w:rsidP="00817C6D">
            <w:pPr>
              <w:spacing w:after="0" w:line="240" w:lineRule="auto"/>
              <w:ind w:firstLine="32"/>
              <w:jc w:val="center"/>
              <w:rPr>
                <w:rFonts w:ascii="Times New Roman" w:hAnsi="Times New Roman"/>
                <w:sz w:val="26"/>
                <w:szCs w:val="24"/>
              </w:rPr>
            </w:pPr>
            <w:r>
              <w:rPr>
                <w:rFonts w:ascii="Times New Roman" w:hAnsi="Times New Roman"/>
                <w:sz w:val="26"/>
                <w:szCs w:val="24"/>
              </w:rPr>
              <w:t xml:space="preserve"> март 2025 г.</w:t>
            </w:r>
          </w:p>
        </w:tc>
        <w:tc>
          <w:tcPr>
            <w:tcW w:w="1559" w:type="dxa"/>
            <w:tcBorders>
              <w:top w:val="single" w:sz="4" w:space="0" w:color="000000"/>
              <w:left w:val="single" w:sz="4" w:space="0" w:color="auto"/>
              <w:bottom w:val="single" w:sz="4" w:space="0" w:color="000000"/>
              <w:right w:val="single" w:sz="4" w:space="0" w:color="000000"/>
            </w:tcBorders>
          </w:tcPr>
          <w:p w:rsidR="00B657A3" w:rsidRDefault="00B657A3" w:rsidP="00817C6D">
            <w:pPr>
              <w:spacing w:after="0" w:line="240" w:lineRule="auto"/>
              <w:ind w:firstLine="32"/>
              <w:jc w:val="center"/>
              <w:rPr>
                <w:rFonts w:ascii="Times New Roman" w:hAnsi="Times New Roman"/>
                <w:sz w:val="26"/>
                <w:szCs w:val="24"/>
              </w:rPr>
            </w:pPr>
            <w:r>
              <w:rPr>
                <w:rFonts w:ascii="Times New Roman" w:hAnsi="Times New Roman"/>
                <w:sz w:val="26"/>
                <w:szCs w:val="24"/>
              </w:rPr>
              <w:t>Орлова Е.В.</w:t>
            </w:r>
          </w:p>
        </w:tc>
      </w:tr>
      <w:tr w:rsidR="00B657A3" w:rsidTr="00646705">
        <w:trPr>
          <w:trHeight w:val="907"/>
        </w:trPr>
        <w:tc>
          <w:tcPr>
            <w:tcW w:w="557" w:type="dxa"/>
            <w:tcBorders>
              <w:top w:val="single" w:sz="4" w:space="0" w:color="000000"/>
              <w:left w:val="single" w:sz="4" w:space="0" w:color="000000"/>
              <w:bottom w:val="single" w:sz="4" w:space="0" w:color="000000"/>
              <w:right w:val="single" w:sz="4" w:space="0" w:color="000000"/>
            </w:tcBorders>
            <w:tcMar>
              <w:top w:w="9" w:type="dxa"/>
              <w:left w:w="108" w:type="dxa"/>
              <w:right w:w="43" w:type="dxa"/>
            </w:tcMar>
          </w:tcPr>
          <w:p w:rsidR="00B657A3" w:rsidRDefault="00B657A3" w:rsidP="00F31C7C">
            <w:pPr>
              <w:spacing w:after="10" w:line="240" w:lineRule="auto"/>
              <w:ind w:left="62"/>
              <w:rPr>
                <w:rFonts w:ascii="Times New Roman" w:hAnsi="Times New Roman"/>
                <w:sz w:val="26"/>
                <w:szCs w:val="24"/>
              </w:rPr>
            </w:pPr>
            <w:r>
              <w:rPr>
                <w:rFonts w:ascii="Times New Roman" w:hAnsi="Times New Roman"/>
                <w:sz w:val="26"/>
                <w:szCs w:val="24"/>
              </w:rPr>
              <w:t>14.</w:t>
            </w:r>
          </w:p>
        </w:tc>
        <w:tc>
          <w:tcPr>
            <w:tcW w:w="5930" w:type="dxa"/>
            <w:tcBorders>
              <w:top w:val="single" w:sz="4" w:space="0" w:color="000000"/>
              <w:left w:val="single" w:sz="4" w:space="0" w:color="000000"/>
              <w:bottom w:val="single" w:sz="4" w:space="0" w:color="000000"/>
              <w:right w:val="single" w:sz="4" w:space="0" w:color="000000"/>
            </w:tcBorders>
            <w:tcMar>
              <w:top w:w="9" w:type="dxa"/>
              <w:left w:w="108" w:type="dxa"/>
              <w:right w:w="43" w:type="dxa"/>
            </w:tcMar>
          </w:tcPr>
          <w:p w:rsidR="00B657A3" w:rsidRPr="00227B81" w:rsidRDefault="00B657A3" w:rsidP="00227B81">
            <w:pPr>
              <w:tabs>
                <w:tab w:val="left" w:pos="9355"/>
              </w:tabs>
              <w:suppressAutoHyphens/>
              <w:spacing w:after="0" w:line="240" w:lineRule="auto"/>
              <w:ind w:right="-1"/>
              <w:rPr>
                <w:rFonts w:ascii="Times New Roman" w:hAnsi="Times New Roman" w:cs="Times New Roman"/>
                <w:sz w:val="24"/>
                <w:szCs w:val="24"/>
                <w:lang w:eastAsia="ar-SA"/>
              </w:rPr>
            </w:pPr>
            <w:r>
              <w:rPr>
                <w:rFonts w:ascii="Times New Roman" w:hAnsi="Times New Roman" w:cs="Times New Roman"/>
                <w:sz w:val="24"/>
                <w:szCs w:val="24"/>
                <w:lang w:eastAsia="ar-SA"/>
              </w:rPr>
              <w:t>Постановление № 30 от 12.12.2024 «</w:t>
            </w:r>
            <w:r w:rsidRPr="00227B81">
              <w:rPr>
                <w:rFonts w:ascii="Times New Roman" w:hAnsi="Times New Roman" w:cs="Times New Roman"/>
                <w:sz w:val="24"/>
                <w:szCs w:val="24"/>
                <w:lang w:eastAsia="ar-SA"/>
              </w:rPr>
              <w:t xml:space="preserve">Об утверждении </w:t>
            </w:r>
            <w:r w:rsidRPr="00227B81">
              <w:rPr>
                <w:rFonts w:ascii="Times New Roman" w:hAnsi="Times New Roman" w:cs="Times New Roman"/>
                <w:bCs/>
                <w:sz w:val="24"/>
                <w:szCs w:val="24"/>
                <w:lang w:eastAsia="ar-SA"/>
              </w:rPr>
              <w:t>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w:t>
            </w:r>
            <w:r w:rsidRPr="00227B81">
              <w:rPr>
                <w:rFonts w:ascii="Times New Roman" w:hAnsi="Times New Roman" w:cs="Times New Roman"/>
                <w:sz w:val="24"/>
                <w:szCs w:val="24"/>
                <w:lang w:eastAsia="ar-SA"/>
              </w:rPr>
              <w:t xml:space="preserve"> на территории </w:t>
            </w:r>
            <w:bookmarkStart w:id="0" w:name="_Hlk89078630"/>
            <w:r w:rsidRPr="00227B81">
              <w:rPr>
                <w:rFonts w:ascii="Times New Roman" w:hAnsi="Times New Roman" w:cs="Times New Roman"/>
                <w:sz w:val="24"/>
                <w:szCs w:val="24"/>
                <w:lang w:eastAsia="ar-SA"/>
              </w:rPr>
              <w:t>сельского поселения «Пезмег» на 2025 год</w:t>
            </w:r>
            <w:bookmarkEnd w:id="0"/>
            <w:r>
              <w:rPr>
                <w:rFonts w:ascii="Times New Roman" w:hAnsi="Times New Roman" w:cs="Times New Roman"/>
                <w:sz w:val="24"/>
                <w:szCs w:val="24"/>
                <w:lang w:eastAsia="ar-SA"/>
              </w:rPr>
              <w:t>»</w:t>
            </w:r>
          </w:p>
          <w:p w:rsidR="00B657A3" w:rsidRPr="001F088E" w:rsidRDefault="00B657A3" w:rsidP="001F088E">
            <w:pPr>
              <w:spacing w:line="240" w:lineRule="auto"/>
              <w:rPr>
                <w:rFonts w:ascii="Times New Roman" w:hAnsi="Times New Roman" w:cs="Times New Roman"/>
                <w:bCs/>
                <w:sz w:val="24"/>
                <w:szCs w:val="24"/>
              </w:rPr>
            </w:pPr>
          </w:p>
        </w:tc>
        <w:tc>
          <w:tcPr>
            <w:tcW w:w="2268" w:type="dxa"/>
            <w:tcBorders>
              <w:top w:val="single" w:sz="4" w:space="0" w:color="000000"/>
              <w:left w:val="single" w:sz="4" w:space="0" w:color="000000"/>
              <w:bottom w:val="single" w:sz="4" w:space="0" w:color="000000"/>
              <w:right w:val="single" w:sz="4" w:space="0" w:color="auto"/>
            </w:tcBorders>
            <w:tcMar>
              <w:top w:w="9" w:type="dxa"/>
              <w:left w:w="108" w:type="dxa"/>
              <w:right w:w="43" w:type="dxa"/>
            </w:tcMar>
          </w:tcPr>
          <w:p w:rsidR="00B657A3" w:rsidRDefault="00B657A3" w:rsidP="00817C6D">
            <w:pPr>
              <w:spacing w:after="0" w:line="240" w:lineRule="auto"/>
              <w:ind w:firstLine="32"/>
              <w:jc w:val="center"/>
              <w:rPr>
                <w:rFonts w:ascii="Times New Roman" w:hAnsi="Times New Roman"/>
                <w:sz w:val="26"/>
                <w:szCs w:val="24"/>
              </w:rPr>
            </w:pPr>
            <w:r>
              <w:rPr>
                <w:rFonts w:ascii="Times New Roman" w:hAnsi="Times New Roman"/>
                <w:sz w:val="26"/>
                <w:szCs w:val="24"/>
              </w:rPr>
              <w:t xml:space="preserve"> март 2025 г.</w:t>
            </w:r>
          </w:p>
        </w:tc>
        <w:tc>
          <w:tcPr>
            <w:tcW w:w="1559" w:type="dxa"/>
            <w:tcBorders>
              <w:top w:val="single" w:sz="4" w:space="0" w:color="000000"/>
              <w:left w:val="single" w:sz="4" w:space="0" w:color="auto"/>
              <w:bottom w:val="single" w:sz="4" w:space="0" w:color="000000"/>
              <w:right w:val="single" w:sz="4" w:space="0" w:color="000000"/>
            </w:tcBorders>
          </w:tcPr>
          <w:p w:rsidR="00B657A3" w:rsidRDefault="00B657A3" w:rsidP="00817C6D">
            <w:pPr>
              <w:spacing w:after="0" w:line="240" w:lineRule="auto"/>
              <w:ind w:firstLine="32"/>
              <w:jc w:val="center"/>
              <w:rPr>
                <w:rFonts w:ascii="Times New Roman" w:hAnsi="Times New Roman"/>
                <w:sz w:val="26"/>
                <w:szCs w:val="24"/>
              </w:rPr>
            </w:pPr>
            <w:r>
              <w:rPr>
                <w:rFonts w:ascii="Times New Roman" w:hAnsi="Times New Roman"/>
                <w:sz w:val="26"/>
                <w:szCs w:val="24"/>
              </w:rPr>
              <w:t>Орлова Е.В.</w:t>
            </w:r>
          </w:p>
        </w:tc>
      </w:tr>
      <w:tr w:rsidR="00B657A3" w:rsidTr="00646705">
        <w:trPr>
          <w:trHeight w:val="907"/>
        </w:trPr>
        <w:tc>
          <w:tcPr>
            <w:tcW w:w="557" w:type="dxa"/>
            <w:tcBorders>
              <w:top w:val="single" w:sz="4" w:space="0" w:color="000000"/>
              <w:left w:val="single" w:sz="4" w:space="0" w:color="000000"/>
              <w:bottom w:val="single" w:sz="4" w:space="0" w:color="000000"/>
              <w:right w:val="single" w:sz="4" w:space="0" w:color="000000"/>
            </w:tcBorders>
            <w:tcMar>
              <w:top w:w="9" w:type="dxa"/>
              <w:left w:w="108" w:type="dxa"/>
              <w:right w:w="43" w:type="dxa"/>
            </w:tcMar>
          </w:tcPr>
          <w:p w:rsidR="00B657A3" w:rsidRDefault="00B657A3" w:rsidP="00F31C7C">
            <w:pPr>
              <w:spacing w:after="10" w:line="240" w:lineRule="auto"/>
              <w:ind w:left="62"/>
              <w:rPr>
                <w:rFonts w:ascii="Times New Roman" w:hAnsi="Times New Roman"/>
                <w:sz w:val="26"/>
                <w:szCs w:val="24"/>
              </w:rPr>
            </w:pPr>
            <w:bookmarkStart w:id="1" w:name="_GoBack" w:colFirst="2" w:colLast="2"/>
            <w:r>
              <w:rPr>
                <w:rFonts w:ascii="Times New Roman" w:hAnsi="Times New Roman"/>
                <w:sz w:val="26"/>
                <w:szCs w:val="24"/>
              </w:rPr>
              <w:t>15.</w:t>
            </w:r>
          </w:p>
        </w:tc>
        <w:tc>
          <w:tcPr>
            <w:tcW w:w="5930" w:type="dxa"/>
            <w:tcBorders>
              <w:top w:val="single" w:sz="4" w:space="0" w:color="000000"/>
              <w:left w:val="single" w:sz="4" w:space="0" w:color="000000"/>
              <w:bottom w:val="single" w:sz="4" w:space="0" w:color="000000"/>
              <w:right w:val="single" w:sz="4" w:space="0" w:color="000000"/>
            </w:tcBorders>
            <w:tcMar>
              <w:top w:w="9" w:type="dxa"/>
              <w:left w:w="108" w:type="dxa"/>
              <w:right w:w="43" w:type="dxa"/>
            </w:tcMar>
          </w:tcPr>
          <w:p w:rsidR="00B657A3" w:rsidRPr="00126A20" w:rsidRDefault="00B657A3" w:rsidP="00126A20">
            <w:pPr>
              <w:rPr>
                <w:rFonts w:ascii="Times New Roman" w:hAnsi="Times New Roman" w:cs="Times New Roman"/>
                <w:bCs/>
                <w:sz w:val="24"/>
                <w:szCs w:val="24"/>
              </w:rPr>
            </w:pPr>
            <w:r>
              <w:rPr>
                <w:rFonts w:ascii="Times New Roman" w:hAnsi="Times New Roman" w:cs="Times New Roman"/>
                <w:sz w:val="24"/>
                <w:szCs w:val="24"/>
              </w:rPr>
              <w:t>Решение Совета № 5-2</w:t>
            </w:r>
            <w:r>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 xml:space="preserve"> от 2</w:t>
            </w:r>
            <w:r>
              <w:rPr>
                <w:rFonts w:ascii="Times New Roman" w:hAnsi="Times New Roman" w:cs="Times New Roman"/>
                <w:sz w:val="24"/>
                <w:szCs w:val="24"/>
              </w:rPr>
              <w:t>3</w:t>
            </w:r>
            <w:r>
              <w:rPr>
                <w:rFonts w:ascii="Times New Roman" w:hAnsi="Times New Roman" w:cs="Times New Roman"/>
                <w:sz w:val="24"/>
                <w:szCs w:val="24"/>
              </w:rPr>
              <w:t>.1</w:t>
            </w:r>
            <w:r>
              <w:rPr>
                <w:rFonts w:ascii="Times New Roman" w:hAnsi="Times New Roman" w:cs="Times New Roman"/>
                <w:sz w:val="24"/>
                <w:szCs w:val="24"/>
              </w:rPr>
              <w:t>2</w:t>
            </w:r>
            <w:r>
              <w:rPr>
                <w:rFonts w:ascii="Times New Roman" w:hAnsi="Times New Roman" w:cs="Times New Roman"/>
                <w:sz w:val="24"/>
                <w:szCs w:val="24"/>
              </w:rPr>
              <w:t>.2024</w:t>
            </w:r>
            <w:r>
              <w:rPr>
                <w:rFonts w:ascii="Times New Roman" w:hAnsi="Times New Roman" w:cs="Times New Roman"/>
                <w:sz w:val="24"/>
                <w:szCs w:val="24"/>
              </w:rPr>
              <w:t xml:space="preserve"> «</w:t>
            </w:r>
            <w:r w:rsidRPr="00126A20">
              <w:rPr>
                <w:rFonts w:ascii="Times New Roman" w:hAnsi="Times New Roman" w:cs="Times New Roman"/>
                <w:bCs/>
                <w:sz w:val="24"/>
                <w:szCs w:val="24"/>
              </w:rPr>
              <w:t>О бюджете муниципального образования сельского поселения «Пезмег» на 2025 год и плановый период 2026 и 2027 годов</w:t>
            </w:r>
            <w:r>
              <w:rPr>
                <w:rFonts w:ascii="Times New Roman" w:hAnsi="Times New Roman" w:cs="Times New Roman"/>
                <w:bCs/>
                <w:sz w:val="24"/>
                <w:szCs w:val="24"/>
              </w:rPr>
              <w:t>»</w:t>
            </w:r>
          </w:p>
          <w:p w:rsidR="00B657A3" w:rsidRPr="001F088E" w:rsidRDefault="00B657A3" w:rsidP="00F80A1D">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auto"/>
            </w:tcBorders>
            <w:tcMar>
              <w:top w:w="9" w:type="dxa"/>
              <w:left w:w="108" w:type="dxa"/>
              <w:right w:w="43" w:type="dxa"/>
            </w:tcMar>
          </w:tcPr>
          <w:p w:rsidR="00B657A3" w:rsidRDefault="00B657A3" w:rsidP="00817C6D">
            <w:pPr>
              <w:spacing w:after="0" w:line="240" w:lineRule="auto"/>
              <w:ind w:firstLine="32"/>
              <w:jc w:val="center"/>
              <w:rPr>
                <w:rFonts w:ascii="Times New Roman" w:hAnsi="Times New Roman"/>
                <w:sz w:val="26"/>
                <w:szCs w:val="24"/>
              </w:rPr>
            </w:pPr>
            <w:r>
              <w:rPr>
                <w:rFonts w:ascii="Times New Roman" w:hAnsi="Times New Roman"/>
                <w:sz w:val="26"/>
                <w:szCs w:val="24"/>
              </w:rPr>
              <w:t xml:space="preserve"> март 2025 г.</w:t>
            </w:r>
          </w:p>
        </w:tc>
        <w:tc>
          <w:tcPr>
            <w:tcW w:w="1559" w:type="dxa"/>
            <w:tcBorders>
              <w:top w:val="single" w:sz="4" w:space="0" w:color="000000"/>
              <w:left w:val="single" w:sz="4" w:space="0" w:color="auto"/>
              <w:bottom w:val="single" w:sz="4" w:space="0" w:color="000000"/>
              <w:right w:val="single" w:sz="4" w:space="0" w:color="000000"/>
            </w:tcBorders>
          </w:tcPr>
          <w:p w:rsidR="00B657A3" w:rsidRDefault="00B657A3" w:rsidP="00817C6D">
            <w:pPr>
              <w:spacing w:after="0" w:line="240" w:lineRule="auto"/>
              <w:ind w:firstLine="32"/>
              <w:jc w:val="center"/>
              <w:rPr>
                <w:rFonts w:ascii="Times New Roman" w:hAnsi="Times New Roman"/>
                <w:sz w:val="26"/>
                <w:szCs w:val="24"/>
              </w:rPr>
            </w:pPr>
            <w:r>
              <w:rPr>
                <w:rFonts w:ascii="Times New Roman" w:hAnsi="Times New Roman"/>
                <w:sz w:val="26"/>
                <w:szCs w:val="24"/>
              </w:rPr>
              <w:t>Орлова Е.В.</w:t>
            </w:r>
          </w:p>
        </w:tc>
      </w:tr>
      <w:bookmarkEnd w:id="1"/>
      <w:tr w:rsidR="00B657A3" w:rsidTr="00646705">
        <w:trPr>
          <w:trHeight w:val="907"/>
        </w:trPr>
        <w:tc>
          <w:tcPr>
            <w:tcW w:w="557" w:type="dxa"/>
            <w:tcBorders>
              <w:top w:val="single" w:sz="4" w:space="0" w:color="000000"/>
              <w:left w:val="single" w:sz="4" w:space="0" w:color="000000"/>
              <w:bottom w:val="single" w:sz="4" w:space="0" w:color="000000"/>
              <w:right w:val="single" w:sz="4" w:space="0" w:color="000000"/>
            </w:tcBorders>
            <w:tcMar>
              <w:top w:w="9" w:type="dxa"/>
              <w:left w:w="108" w:type="dxa"/>
              <w:right w:w="43" w:type="dxa"/>
            </w:tcMar>
          </w:tcPr>
          <w:p w:rsidR="00B657A3" w:rsidRDefault="00B657A3" w:rsidP="00F31C7C">
            <w:pPr>
              <w:spacing w:after="10" w:line="240" w:lineRule="auto"/>
              <w:ind w:left="62"/>
              <w:rPr>
                <w:rFonts w:ascii="Times New Roman" w:hAnsi="Times New Roman"/>
                <w:sz w:val="26"/>
                <w:szCs w:val="24"/>
              </w:rPr>
            </w:pPr>
            <w:r>
              <w:rPr>
                <w:rFonts w:ascii="Times New Roman" w:hAnsi="Times New Roman"/>
                <w:sz w:val="26"/>
                <w:szCs w:val="24"/>
              </w:rPr>
              <w:t>16.</w:t>
            </w:r>
          </w:p>
        </w:tc>
        <w:tc>
          <w:tcPr>
            <w:tcW w:w="5930" w:type="dxa"/>
            <w:tcBorders>
              <w:top w:val="single" w:sz="4" w:space="0" w:color="000000"/>
              <w:left w:val="single" w:sz="4" w:space="0" w:color="000000"/>
              <w:bottom w:val="single" w:sz="4" w:space="0" w:color="000000"/>
              <w:right w:val="single" w:sz="4" w:space="0" w:color="000000"/>
            </w:tcBorders>
            <w:tcMar>
              <w:top w:w="9" w:type="dxa"/>
              <w:left w:w="108" w:type="dxa"/>
              <w:right w:w="43" w:type="dxa"/>
            </w:tcMar>
          </w:tcPr>
          <w:p w:rsidR="00B657A3" w:rsidRPr="00126A20" w:rsidRDefault="00B657A3" w:rsidP="00126A20">
            <w:pPr>
              <w:rPr>
                <w:rFonts w:ascii="Times New Roman" w:hAnsi="Times New Roman" w:cs="Times New Roman"/>
                <w:bCs/>
                <w:sz w:val="24"/>
                <w:szCs w:val="24"/>
              </w:rPr>
            </w:pPr>
            <w:r>
              <w:rPr>
                <w:rFonts w:ascii="Times New Roman" w:hAnsi="Times New Roman" w:cs="Times New Roman"/>
                <w:sz w:val="24"/>
                <w:szCs w:val="24"/>
              </w:rPr>
              <w:t>Решение Совета № 5-24/</w:t>
            </w:r>
            <w:r>
              <w:rPr>
                <w:rFonts w:ascii="Times New Roman" w:hAnsi="Times New Roman" w:cs="Times New Roman"/>
                <w:sz w:val="24"/>
                <w:szCs w:val="24"/>
              </w:rPr>
              <w:t>2</w:t>
            </w:r>
            <w:r>
              <w:rPr>
                <w:rFonts w:ascii="Times New Roman" w:hAnsi="Times New Roman" w:cs="Times New Roman"/>
                <w:sz w:val="24"/>
                <w:szCs w:val="24"/>
              </w:rPr>
              <w:t xml:space="preserve"> от 23.12.2024 </w:t>
            </w:r>
            <w:r>
              <w:rPr>
                <w:rFonts w:ascii="Times New Roman" w:hAnsi="Times New Roman" w:cs="Times New Roman"/>
                <w:sz w:val="24"/>
                <w:szCs w:val="24"/>
              </w:rPr>
              <w:t>«</w:t>
            </w:r>
            <w:r w:rsidRPr="00126A20">
              <w:rPr>
                <w:rFonts w:ascii="Times New Roman" w:hAnsi="Times New Roman" w:cs="Times New Roman"/>
                <w:bCs/>
                <w:sz w:val="24"/>
                <w:szCs w:val="24"/>
              </w:rPr>
              <w:t>О внесении изменений в решение Совета сельского поселения «Пезмег» от 25 декабря 2023 года № 5-18/1 «О бюджете муниципального образования сельского поселения «Пезмег» на 2024 год и плановый период 2025 и 2026 годов»</w:t>
            </w:r>
          </w:p>
          <w:p w:rsidR="00B657A3" w:rsidRDefault="00B657A3" w:rsidP="00126A20">
            <w:pPr>
              <w:jc w:val="center"/>
              <w:rPr>
                <w:sz w:val="28"/>
              </w:rPr>
            </w:pPr>
            <w:r>
              <w:rPr>
                <w:sz w:val="28"/>
              </w:rPr>
              <w:t xml:space="preserve">      </w:t>
            </w:r>
          </w:p>
          <w:p w:rsidR="00B657A3" w:rsidRPr="00712F17" w:rsidRDefault="00B657A3" w:rsidP="00712F17">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auto"/>
            </w:tcBorders>
            <w:tcMar>
              <w:top w:w="9" w:type="dxa"/>
              <w:left w:w="108" w:type="dxa"/>
              <w:right w:w="43" w:type="dxa"/>
            </w:tcMar>
          </w:tcPr>
          <w:p w:rsidR="00B657A3" w:rsidRDefault="00B657A3" w:rsidP="00817C6D">
            <w:pPr>
              <w:spacing w:after="0" w:line="240" w:lineRule="auto"/>
              <w:ind w:firstLine="32"/>
              <w:jc w:val="center"/>
              <w:rPr>
                <w:rFonts w:ascii="Times New Roman" w:hAnsi="Times New Roman"/>
                <w:sz w:val="26"/>
                <w:szCs w:val="24"/>
              </w:rPr>
            </w:pPr>
            <w:r>
              <w:rPr>
                <w:rFonts w:ascii="Times New Roman" w:hAnsi="Times New Roman"/>
                <w:sz w:val="26"/>
                <w:szCs w:val="24"/>
              </w:rPr>
              <w:t xml:space="preserve"> март 2025 г.</w:t>
            </w:r>
          </w:p>
        </w:tc>
        <w:tc>
          <w:tcPr>
            <w:tcW w:w="1559" w:type="dxa"/>
            <w:tcBorders>
              <w:top w:val="single" w:sz="4" w:space="0" w:color="000000"/>
              <w:left w:val="single" w:sz="4" w:space="0" w:color="auto"/>
              <w:bottom w:val="single" w:sz="4" w:space="0" w:color="000000"/>
              <w:right w:val="single" w:sz="4" w:space="0" w:color="000000"/>
            </w:tcBorders>
          </w:tcPr>
          <w:p w:rsidR="00B657A3" w:rsidRDefault="00B657A3" w:rsidP="00817C6D">
            <w:pPr>
              <w:spacing w:after="0" w:line="240" w:lineRule="auto"/>
              <w:ind w:firstLine="32"/>
              <w:jc w:val="center"/>
              <w:rPr>
                <w:rFonts w:ascii="Times New Roman" w:hAnsi="Times New Roman"/>
                <w:sz w:val="26"/>
                <w:szCs w:val="24"/>
              </w:rPr>
            </w:pPr>
            <w:r>
              <w:rPr>
                <w:rFonts w:ascii="Times New Roman" w:hAnsi="Times New Roman"/>
                <w:sz w:val="26"/>
                <w:szCs w:val="24"/>
              </w:rPr>
              <w:t>Орлова Е.В.</w:t>
            </w:r>
          </w:p>
        </w:tc>
      </w:tr>
    </w:tbl>
    <w:p w:rsidR="00786E00" w:rsidRPr="00A55EFE" w:rsidRDefault="00786E00">
      <w:pPr>
        <w:rPr>
          <w:rFonts w:ascii="Times New Roman" w:hAnsi="Times New Roman" w:cs="Times New Roman"/>
          <w:sz w:val="24"/>
          <w:szCs w:val="24"/>
        </w:rPr>
      </w:pPr>
    </w:p>
    <w:sectPr w:rsidR="00786E00" w:rsidRPr="00A55EFE" w:rsidSect="00C640C2">
      <w:pgSz w:w="11906" w:h="16838"/>
      <w:pgMar w:top="567" w:right="45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nsid w:val="00000002"/>
    <w:multiLevelType w:val="multilevel"/>
    <w:tmpl w:val="00000002"/>
    <w:lvl w:ilvl="0">
      <w:start w:val="1"/>
      <w:numFmt w:val="decimal"/>
      <w:lvlText w:val="%1."/>
      <w:lvlJc w:val="left"/>
      <w:rPr>
        <w:rFonts w:eastAsia="Times New Roman"/>
        <w:b w:val="0"/>
        <w:bCs w:val="0"/>
        <w:i w:val="0"/>
        <w:iCs w:val="0"/>
        <w:strike w:val="0"/>
        <w:color w:val="000000"/>
        <w:sz w:val="26"/>
        <w:szCs w:val="26"/>
        <w:u w:val="none" w:color="000000"/>
      </w:rPr>
    </w:lvl>
    <w:lvl w:ilvl="1">
      <w:start w:val="1"/>
      <w:numFmt w:val="lowerLetter"/>
      <w:lvlText w:val="%2"/>
      <w:lvlJc w:val="left"/>
      <w:pPr>
        <w:ind w:left="1798"/>
      </w:pPr>
      <w:rPr>
        <w:rFonts w:eastAsia="Times New Roman"/>
        <w:b w:val="0"/>
        <w:bCs w:val="0"/>
        <w:i w:val="0"/>
        <w:iCs w:val="0"/>
        <w:strike w:val="0"/>
        <w:color w:val="000000"/>
        <w:sz w:val="26"/>
        <w:szCs w:val="26"/>
        <w:u w:val="none" w:color="000000"/>
      </w:rPr>
    </w:lvl>
    <w:lvl w:ilvl="2">
      <w:start w:val="1"/>
      <w:numFmt w:val="lowerRoman"/>
      <w:lvlText w:val="%3"/>
      <w:lvlJc w:val="left"/>
      <w:pPr>
        <w:ind w:left="2518"/>
      </w:pPr>
      <w:rPr>
        <w:rFonts w:eastAsia="Times New Roman"/>
        <w:b w:val="0"/>
        <w:bCs w:val="0"/>
        <w:i w:val="0"/>
        <w:iCs w:val="0"/>
        <w:strike w:val="0"/>
        <w:color w:val="000000"/>
        <w:sz w:val="26"/>
        <w:szCs w:val="26"/>
        <w:u w:val="none" w:color="000000"/>
      </w:rPr>
    </w:lvl>
    <w:lvl w:ilvl="3">
      <w:start w:val="1"/>
      <w:numFmt w:val="decimal"/>
      <w:lvlText w:val="%4"/>
      <w:lvlJc w:val="left"/>
      <w:pPr>
        <w:ind w:left="3238"/>
      </w:pPr>
      <w:rPr>
        <w:rFonts w:eastAsia="Times New Roman"/>
        <w:b w:val="0"/>
        <w:bCs w:val="0"/>
        <w:i w:val="0"/>
        <w:iCs w:val="0"/>
        <w:strike w:val="0"/>
        <w:color w:val="000000"/>
        <w:sz w:val="26"/>
        <w:szCs w:val="26"/>
        <w:u w:val="none" w:color="000000"/>
      </w:rPr>
    </w:lvl>
    <w:lvl w:ilvl="4">
      <w:start w:val="1"/>
      <w:numFmt w:val="lowerLetter"/>
      <w:lvlText w:val="%5"/>
      <w:lvlJc w:val="left"/>
      <w:pPr>
        <w:ind w:left="3958"/>
      </w:pPr>
      <w:rPr>
        <w:rFonts w:eastAsia="Times New Roman"/>
        <w:b w:val="0"/>
        <w:bCs w:val="0"/>
        <w:i w:val="0"/>
        <w:iCs w:val="0"/>
        <w:strike w:val="0"/>
        <w:color w:val="000000"/>
        <w:sz w:val="26"/>
        <w:szCs w:val="26"/>
        <w:u w:val="none" w:color="000000"/>
      </w:rPr>
    </w:lvl>
    <w:lvl w:ilvl="5">
      <w:start w:val="1"/>
      <w:numFmt w:val="lowerRoman"/>
      <w:lvlText w:val="%6"/>
      <w:lvlJc w:val="left"/>
      <w:pPr>
        <w:ind w:left="4678"/>
      </w:pPr>
      <w:rPr>
        <w:rFonts w:eastAsia="Times New Roman"/>
        <w:b w:val="0"/>
        <w:bCs w:val="0"/>
        <w:i w:val="0"/>
        <w:iCs w:val="0"/>
        <w:strike w:val="0"/>
        <w:color w:val="000000"/>
        <w:sz w:val="26"/>
        <w:szCs w:val="26"/>
        <w:u w:val="none" w:color="000000"/>
      </w:rPr>
    </w:lvl>
    <w:lvl w:ilvl="6">
      <w:start w:val="1"/>
      <w:numFmt w:val="decimal"/>
      <w:lvlText w:val="%7"/>
      <w:lvlJc w:val="left"/>
      <w:pPr>
        <w:ind w:left="5398"/>
      </w:pPr>
      <w:rPr>
        <w:rFonts w:eastAsia="Times New Roman"/>
        <w:b w:val="0"/>
        <w:bCs w:val="0"/>
        <w:i w:val="0"/>
        <w:iCs w:val="0"/>
        <w:strike w:val="0"/>
        <w:color w:val="000000"/>
        <w:sz w:val="26"/>
        <w:szCs w:val="26"/>
        <w:u w:val="none" w:color="000000"/>
      </w:rPr>
    </w:lvl>
    <w:lvl w:ilvl="7">
      <w:start w:val="1"/>
      <w:numFmt w:val="lowerLetter"/>
      <w:lvlText w:val="%8"/>
      <w:lvlJc w:val="left"/>
      <w:pPr>
        <w:ind w:left="6118"/>
      </w:pPr>
      <w:rPr>
        <w:rFonts w:eastAsia="Times New Roman"/>
        <w:b w:val="0"/>
        <w:bCs w:val="0"/>
        <w:i w:val="0"/>
        <w:iCs w:val="0"/>
        <w:strike w:val="0"/>
        <w:color w:val="000000"/>
        <w:sz w:val="26"/>
        <w:szCs w:val="26"/>
        <w:u w:val="none" w:color="000000"/>
      </w:rPr>
    </w:lvl>
    <w:lvl w:ilvl="8">
      <w:start w:val="1"/>
      <w:numFmt w:val="lowerRoman"/>
      <w:lvlText w:val="%9"/>
      <w:lvlJc w:val="left"/>
      <w:pPr>
        <w:ind w:left="6838"/>
      </w:pPr>
      <w:rPr>
        <w:rFonts w:eastAsia="Times New Roman"/>
        <w:b w:val="0"/>
        <w:bCs w:val="0"/>
        <w:i w:val="0"/>
        <w:iCs w:val="0"/>
        <w:strike w:val="0"/>
        <w:color w:val="000000"/>
        <w:sz w:val="26"/>
        <w:szCs w:val="26"/>
        <w:u w:val="none" w:color="000000"/>
      </w:rPr>
    </w:lvl>
  </w:abstractNum>
  <w:abstractNum w:abstractNumId="2">
    <w:nsid w:val="00000003"/>
    <w:multiLevelType w:val="multilevel"/>
    <w:tmpl w:val="00000003"/>
    <w:lvl w:ilvl="0">
      <w:start w:val="1"/>
      <w:numFmt w:val="decimal"/>
      <w:lvlText w:val="%1)"/>
      <w:lvlJc w:val="left"/>
      <w:rPr>
        <w:rFonts w:eastAsia="Times New Roman"/>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4"/>
    <w:multiLevelType w:val="multilevel"/>
    <w:tmpl w:val="00000004"/>
    <w:lvl w:ilvl="0">
      <w:start w:val="1"/>
      <w:numFmt w:val="decimal"/>
      <w:lvlText w:val="%1)"/>
      <w:lvlJc w:val="left"/>
    </w:lvl>
    <w:lvl w:ilvl="1">
      <w:start w:val="1"/>
      <w:numFmt w:val="lowerLetter"/>
      <w:lvlText w:val="%2."/>
      <w:lvlJc w:val="left"/>
      <w:pPr>
        <w:ind w:left="1572" w:hanging="360"/>
      </w:pPr>
    </w:lvl>
    <w:lvl w:ilvl="2">
      <w:start w:val="1"/>
      <w:numFmt w:val="lowerRoman"/>
      <w:lvlText w:val="%3."/>
      <w:lvlJc w:val="right"/>
      <w:pPr>
        <w:ind w:left="2292" w:hanging="180"/>
      </w:pPr>
    </w:lvl>
    <w:lvl w:ilvl="3">
      <w:start w:val="1"/>
      <w:numFmt w:val="decimal"/>
      <w:lvlText w:val="%4."/>
      <w:lvlJc w:val="left"/>
      <w:pPr>
        <w:ind w:left="3012" w:hanging="360"/>
      </w:pPr>
    </w:lvl>
    <w:lvl w:ilvl="4">
      <w:start w:val="1"/>
      <w:numFmt w:val="lowerLetter"/>
      <w:lvlText w:val="%5."/>
      <w:lvlJc w:val="left"/>
      <w:pPr>
        <w:ind w:left="3732" w:hanging="360"/>
      </w:pPr>
    </w:lvl>
    <w:lvl w:ilvl="5">
      <w:start w:val="1"/>
      <w:numFmt w:val="lowerRoman"/>
      <w:lvlText w:val="%6."/>
      <w:lvlJc w:val="right"/>
      <w:pPr>
        <w:ind w:left="4452" w:hanging="180"/>
      </w:pPr>
    </w:lvl>
    <w:lvl w:ilvl="6">
      <w:start w:val="1"/>
      <w:numFmt w:val="decimal"/>
      <w:lvlText w:val="%7."/>
      <w:lvlJc w:val="left"/>
      <w:pPr>
        <w:ind w:left="5172" w:hanging="360"/>
      </w:pPr>
    </w:lvl>
    <w:lvl w:ilvl="7">
      <w:start w:val="1"/>
      <w:numFmt w:val="lowerLetter"/>
      <w:lvlText w:val="%8."/>
      <w:lvlJc w:val="left"/>
      <w:pPr>
        <w:ind w:left="5892" w:hanging="360"/>
      </w:pPr>
    </w:lvl>
    <w:lvl w:ilvl="8">
      <w:start w:val="1"/>
      <w:numFmt w:val="lowerRoman"/>
      <w:lvlText w:val="%9."/>
      <w:lvlJc w:val="right"/>
      <w:pPr>
        <w:ind w:left="6612" w:hanging="180"/>
      </w:pPr>
    </w:lvl>
  </w:abstractNum>
  <w:abstractNum w:abstractNumId="4">
    <w:nsid w:val="00000005"/>
    <w:multiLevelType w:val="multilevel"/>
    <w:tmpl w:val="00000005"/>
    <w:lvl w:ilvl="0">
      <w:start w:val="1"/>
      <w:numFmt w:val="decimal"/>
      <w:lvlText w:val="%1)"/>
      <w:lvlJc w:val="left"/>
      <w:pPr>
        <w:ind w:left="1212" w:hanging="360"/>
      </w:p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5">
    <w:nsid w:val="00000006"/>
    <w:multiLevelType w:val="multilevel"/>
    <w:tmpl w:val="00000006"/>
    <w:lvl w:ilvl="0">
      <w:start w:val="1"/>
      <w:numFmt w:val="decimal"/>
      <w:lvlText w:val="%1)"/>
      <w:lvlJc w:val="left"/>
      <w:pPr>
        <w:ind w:left="1572" w:hanging="360"/>
      </w:p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6">
    <w:nsid w:val="10FB1706"/>
    <w:multiLevelType w:val="hybridMultilevel"/>
    <w:tmpl w:val="76D06A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B23145"/>
    <w:multiLevelType w:val="hybridMultilevel"/>
    <w:tmpl w:val="0A42E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350764"/>
    <w:multiLevelType w:val="hybridMultilevel"/>
    <w:tmpl w:val="4E429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0E0477"/>
    <w:multiLevelType w:val="hybridMultilevel"/>
    <w:tmpl w:val="6220E61C"/>
    <w:lvl w:ilvl="0" w:tplc="46905F74">
      <w:start w:val="1"/>
      <w:numFmt w:val="decimal"/>
      <w:lvlText w:val="%1."/>
      <w:lvlJc w:val="left"/>
      <w:pPr>
        <w:tabs>
          <w:tab w:val="num" w:pos="870"/>
        </w:tabs>
        <w:ind w:left="870" w:hanging="360"/>
      </w:pPr>
    </w:lvl>
    <w:lvl w:ilvl="1" w:tplc="04190019">
      <w:start w:val="1"/>
      <w:numFmt w:val="lowerLetter"/>
      <w:lvlText w:val="%2."/>
      <w:lvlJc w:val="left"/>
      <w:pPr>
        <w:tabs>
          <w:tab w:val="num" w:pos="1590"/>
        </w:tabs>
        <w:ind w:left="1590" w:hanging="360"/>
      </w:pPr>
    </w:lvl>
    <w:lvl w:ilvl="2" w:tplc="0419001B">
      <w:start w:val="1"/>
      <w:numFmt w:val="lowerRoman"/>
      <w:lvlText w:val="%3."/>
      <w:lvlJc w:val="right"/>
      <w:pPr>
        <w:tabs>
          <w:tab w:val="num" w:pos="2310"/>
        </w:tabs>
        <w:ind w:left="2310" w:hanging="180"/>
      </w:pPr>
    </w:lvl>
    <w:lvl w:ilvl="3" w:tplc="0419000F">
      <w:start w:val="1"/>
      <w:numFmt w:val="decimal"/>
      <w:lvlText w:val="%4."/>
      <w:lvlJc w:val="left"/>
      <w:pPr>
        <w:tabs>
          <w:tab w:val="num" w:pos="3030"/>
        </w:tabs>
        <w:ind w:left="3030" w:hanging="360"/>
      </w:pPr>
    </w:lvl>
    <w:lvl w:ilvl="4" w:tplc="04190019">
      <w:start w:val="1"/>
      <w:numFmt w:val="lowerLetter"/>
      <w:lvlText w:val="%5."/>
      <w:lvlJc w:val="left"/>
      <w:pPr>
        <w:tabs>
          <w:tab w:val="num" w:pos="3750"/>
        </w:tabs>
        <w:ind w:left="3750" w:hanging="360"/>
      </w:pPr>
    </w:lvl>
    <w:lvl w:ilvl="5" w:tplc="0419001B">
      <w:start w:val="1"/>
      <w:numFmt w:val="lowerRoman"/>
      <w:lvlText w:val="%6."/>
      <w:lvlJc w:val="right"/>
      <w:pPr>
        <w:tabs>
          <w:tab w:val="num" w:pos="4470"/>
        </w:tabs>
        <w:ind w:left="4470" w:hanging="180"/>
      </w:pPr>
    </w:lvl>
    <w:lvl w:ilvl="6" w:tplc="0419000F">
      <w:start w:val="1"/>
      <w:numFmt w:val="decimal"/>
      <w:lvlText w:val="%7."/>
      <w:lvlJc w:val="left"/>
      <w:pPr>
        <w:tabs>
          <w:tab w:val="num" w:pos="5190"/>
        </w:tabs>
        <w:ind w:left="5190" w:hanging="360"/>
      </w:pPr>
    </w:lvl>
    <w:lvl w:ilvl="7" w:tplc="04190019">
      <w:start w:val="1"/>
      <w:numFmt w:val="lowerLetter"/>
      <w:lvlText w:val="%8."/>
      <w:lvlJc w:val="left"/>
      <w:pPr>
        <w:tabs>
          <w:tab w:val="num" w:pos="5910"/>
        </w:tabs>
        <w:ind w:left="5910" w:hanging="360"/>
      </w:pPr>
    </w:lvl>
    <w:lvl w:ilvl="8" w:tplc="0419001B">
      <w:start w:val="1"/>
      <w:numFmt w:val="lowerRoman"/>
      <w:lvlText w:val="%9."/>
      <w:lvlJc w:val="right"/>
      <w:pPr>
        <w:tabs>
          <w:tab w:val="num" w:pos="6630"/>
        </w:tabs>
        <w:ind w:left="6630" w:hanging="180"/>
      </w:pPr>
    </w:lvl>
  </w:abstractNum>
  <w:abstractNum w:abstractNumId="10">
    <w:nsid w:val="2E6D4135"/>
    <w:multiLevelType w:val="hybridMultilevel"/>
    <w:tmpl w:val="A26A43C0"/>
    <w:lvl w:ilvl="0" w:tplc="8D6E205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737BC3"/>
    <w:multiLevelType w:val="hybridMultilevel"/>
    <w:tmpl w:val="2632BFE8"/>
    <w:lvl w:ilvl="0" w:tplc="285A8F48">
      <w:start w:val="1"/>
      <w:numFmt w:val="decimal"/>
      <w:lvlText w:val="%1."/>
      <w:lvlJc w:val="left"/>
      <w:pPr>
        <w:ind w:left="1230" w:hanging="360"/>
      </w:pPr>
      <w:rPr>
        <w:rFonts w:hint="default"/>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2">
    <w:nsid w:val="3A3F3B3B"/>
    <w:multiLevelType w:val="hybridMultilevel"/>
    <w:tmpl w:val="2B500D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FE31A3"/>
    <w:multiLevelType w:val="hybridMultilevel"/>
    <w:tmpl w:val="E6DE7B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BFD6B1D"/>
    <w:multiLevelType w:val="hybridMultilevel"/>
    <w:tmpl w:val="A05436CA"/>
    <w:lvl w:ilvl="0" w:tplc="ED78A39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0"/>
  </w:num>
  <w:num w:numId="4">
    <w:abstractNumId w:val="11"/>
  </w:num>
  <w:num w:numId="5">
    <w:abstractNumId w:val="8"/>
  </w:num>
  <w:num w:numId="6">
    <w:abstractNumId w:val="13"/>
  </w:num>
  <w:num w:numId="7">
    <w:abstractNumId w:val="14"/>
  </w:num>
  <w:num w:numId="8">
    <w:abstractNumId w:val="7"/>
  </w:num>
  <w:num w:numId="9">
    <w:abstractNumId w:val="6"/>
  </w:num>
  <w:num w:numId="10">
    <w:abstractNumId w:val="0"/>
  </w:num>
  <w:num w:numId="11">
    <w:abstractNumId w:val="1"/>
  </w:num>
  <w:num w:numId="12">
    <w:abstractNumId w:val="2"/>
  </w:num>
  <w:num w:numId="13">
    <w:abstractNumId w:val="3"/>
  </w:num>
  <w:num w:numId="14">
    <w:abstractNumId w:val="4"/>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A0B"/>
    <w:rsid w:val="000024D6"/>
    <w:rsid w:val="000148E9"/>
    <w:rsid w:val="00015B19"/>
    <w:rsid w:val="000813E5"/>
    <w:rsid w:val="000843E9"/>
    <w:rsid w:val="000A21DD"/>
    <w:rsid w:val="000C5943"/>
    <w:rsid w:val="000F412E"/>
    <w:rsid w:val="00101844"/>
    <w:rsid w:val="00126A20"/>
    <w:rsid w:val="00143B40"/>
    <w:rsid w:val="00153A6B"/>
    <w:rsid w:val="00194216"/>
    <w:rsid w:val="001C2AA1"/>
    <w:rsid w:val="001D3934"/>
    <w:rsid w:val="001E4678"/>
    <w:rsid w:val="001F088E"/>
    <w:rsid w:val="00200A7A"/>
    <w:rsid w:val="00227B81"/>
    <w:rsid w:val="00237569"/>
    <w:rsid w:val="002A3B84"/>
    <w:rsid w:val="002A79F2"/>
    <w:rsid w:val="002C268F"/>
    <w:rsid w:val="002F6C35"/>
    <w:rsid w:val="003112D1"/>
    <w:rsid w:val="00313DC1"/>
    <w:rsid w:val="00363E7E"/>
    <w:rsid w:val="003A6D74"/>
    <w:rsid w:val="003C4EC3"/>
    <w:rsid w:val="004317DC"/>
    <w:rsid w:val="00463294"/>
    <w:rsid w:val="00475C86"/>
    <w:rsid w:val="004801E1"/>
    <w:rsid w:val="00483247"/>
    <w:rsid w:val="004D5DA0"/>
    <w:rsid w:val="004F4147"/>
    <w:rsid w:val="005074D2"/>
    <w:rsid w:val="00551825"/>
    <w:rsid w:val="00555B65"/>
    <w:rsid w:val="005B3170"/>
    <w:rsid w:val="005D63D9"/>
    <w:rsid w:val="005F2D96"/>
    <w:rsid w:val="005F4948"/>
    <w:rsid w:val="00607A1E"/>
    <w:rsid w:val="00646705"/>
    <w:rsid w:val="00680BBB"/>
    <w:rsid w:val="00686283"/>
    <w:rsid w:val="006D0E9D"/>
    <w:rsid w:val="006D425D"/>
    <w:rsid w:val="006F535E"/>
    <w:rsid w:val="00712F17"/>
    <w:rsid w:val="00713E15"/>
    <w:rsid w:val="00717010"/>
    <w:rsid w:val="00736D66"/>
    <w:rsid w:val="007630D3"/>
    <w:rsid w:val="007847BA"/>
    <w:rsid w:val="00786E00"/>
    <w:rsid w:val="007937B9"/>
    <w:rsid w:val="00796C9C"/>
    <w:rsid w:val="007B6EE5"/>
    <w:rsid w:val="007C2191"/>
    <w:rsid w:val="007C69D2"/>
    <w:rsid w:val="007F5903"/>
    <w:rsid w:val="00836216"/>
    <w:rsid w:val="008434C9"/>
    <w:rsid w:val="008610B2"/>
    <w:rsid w:val="00864899"/>
    <w:rsid w:val="008875DB"/>
    <w:rsid w:val="00897990"/>
    <w:rsid w:val="008B0E64"/>
    <w:rsid w:val="008B3B90"/>
    <w:rsid w:val="008B6ED0"/>
    <w:rsid w:val="008C1A0B"/>
    <w:rsid w:val="008E4BFB"/>
    <w:rsid w:val="008F3018"/>
    <w:rsid w:val="00985790"/>
    <w:rsid w:val="00986FAA"/>
    <w:rsid w:val="009B7F51"/>
    <w:rsid w:val="009C2CD9"/>
    <w:rsid w:val="009D4433"/>
    <w:rsid w:val="009D78E9"/>
    <w:rsid w:val="009D7981"/>
    <w:rsid w:val="009E1380"/>
    <w:rsid w:val="009E55B7"/>
    <w:rsid w:val="009E6D72"/>
    <w:rsid w:val="00A34484"/>
    <w:rsid w:val="00A55EFE"/>
    <w:rsid w:val="00A96C45"/>
    <w:rsid w:val="00AB43D8"/>
    <w:rsid w:val="00AB7333"/>
    <w:rsid w:val="00B44646"/>
    <w:rsid w:val="00B6413E"/>
    <w:rsid w:val="00B657A3"/>
    <w:rsid w:val="00B80E5D"/>
    <w:rsid w:val="00BA13CA"/>
    <w:rsid w:val="00BB038E"/>
    <w:rsid w:val="00BB5872"/>
    <w:rsid w:val="00BB792C"/>
    <w:rsid w:val="00BE2D1B"/>
    <w:rsid w:val="00C04B3E"/>
    <w:rsid w:val="00C33F8C"/>
    <w:rsid w:val="00C464A8"/>
    <w:rsid w:val="00C640C2"/>
    <w:rsid w:val="00C80D20"/>
    <w:rsid w:val="00CC5680"/>
    <w:rsid w:val="00D112B9"/>
    <w:rsid w:val="00D266EB"/>
    <w:rsid w:val="00D379A6"/>
    <w:rsid w:val="00D43C36"/>
    <w:rsid w:val="00D518B0"/>
    <w:rsid w:val="00D75C36"/>
    <w:rsid w:val="00D85B7D"/>
    <w:rsid w:val="00DA22F2"/>
    <w:rsid w:val="00DB1451"/>
    <w:rsid w:val="00DB6AAE"/>
    <w:rsid w:val="00DC3CF1"/>
    <w:rsid w:val="00DC578E"/>
    <w:rsid w:val="00DE46DE"/>
    <w:rsid w:val="00DF71E3"/>
    <w:rsid w:val="00E25835"/>
    <w:rsid w:val="00E42736"/>
    <w:rsid w:val="00E50121"/>
    <w:rsid w:val="00E636FB"/>
    <w:rsid w:val="00EB792F"/>
    <w:rsid w:val="00EC09D2"/>
    <w:rsid w:val="00ED3F42"/>
    <w:rsid w:val="00ED5267"/>
    <w:rsid w:val="00F04ADB"/>
    <w:rsid w:val="00F04FA5"/>
    <w:rsid w:val="00F07E7F"/>
    <w:rsid w:val="00F129B8"/>
    <w:rsid w:val="00F306F0"/>
    <w:rsid w:val="00F31C7C"/>
    <w:rsid w:val="00F36B14"/>
    <w:rsid w:val="00F47D90"/>
    <w:rsid w:val="00F55709"/>
    <w:rsid w:val="00F62393"/>
    <w:rsid w:val="00F80A1D"/>
    <w:rsid w:val="00FD7D27"/>
    <w:rsid w:val="00FE0D07"/>
    <w:rsid w:val="00FE5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F08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5074D2"/>
    <w:pPr>
      <w:keepNext/>
      <w:spacing w:before="240" w:after="60" w:line="240" w:lineRule="auto"/>
      <w:outlineLvl w:val="1"/>
    </w:pPr>
    <w:rPr>
      <w:rFonts w:ascii="Arial" w:eastAsia="Times New Roman" w:hAnsi="Arial" w:cs="Arial"/>
      <w:b/>
      <w:bCs/>
      <w:i/>
      <w:iCs/>
      <w:sz w:val="28"/>
      <w:szCs w:val="28"/>
      <w:lang w:eastAsia="ru-RU"/>
    </w:rPr>
  </w:style>
  <w:style w:type="paragraph" w:styleId="8">
    <w:name w:val="heading 8"/>
    <w:basedOn w:val="a"/>
    <w:next w:val="a"/>
    <w:link w:val="80"/>
    <w:uiPriority w:val="9"/>
    <w:unhideWhenUsed/>
    <w:qFormat/>
    <w:rsid w:val="003112D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DC3CF1"/>
    <w:pPr>
      <w:spacing w:after="0" w:line="240" w:lineRule="auto"/>
      <w:jc w:val="both"/>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semiHidden/>
    <w:rsid w:val="00DC3CF1"/>
    <w:rPr>
      <w:rFonts w:ascii="Times New Roman" w:eastAsia="Times New Roman" w:hAnsi="Times New Roman" w:cs="Times New Roman"/>
      <w:sz w:val="20"/>
      <w:szCs w:val="20"/>
      <w:lang w:eastAsia="ru-RU"/>
    </w:rPr>
  </w:style>
  <w:style w:type="paragraph" w:styleId="a5">
    <w:name w:val="List Paragraph"/>
    <w:basedOn w:val="a"/>
    <w:uiPriority w:val="99"/>
    <w:qFormat/>
    <w:rsid w:val="00DC3CF1"/>
    <w:pPr>
      <w:ind w:left="720"/>
      <w:contextualSpacing/>
    </w:pPr>
  </w:style>
  <w:style w:type="table" w:styleId="a6">
    <w:name w:val="Table Grid"/>
    <w:basedOn w:val="a1"/>
    <w:uiPriority w:val="59"/>
    <w:rsid w:val="00ED3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5074D2"/>
    <w:rPr>
      <w:rFonts w:ascii="Arial" w:eastAsia="Times New Roman" w:hAnsi="Arial" w:cs="Arial"/>
      <w:b/>
      <w:bCs/>
      <w:i/>
      <w:iCs/>
      <w:sz w:val="28"/>
      <w:szCs w:val="28"/>
      <w:lang w:eastAsia="ru-RU"/>
    </w:rPr>
  </w:style>
  <w:style w:type="paragraph" w:customStyle="1" w:styleId="3f3f3f3f3f3f3f3f3f1">
    <w:name w:val="З3fа3fг3fо3fл3fо3fв3fо3fк3f 1"/>
    <w:basedOn w:val="a"/>
    <w:uiPriority w:val="99"/>
    <w:rsid w:val="00313DC1"/>
    <w:pPr>
      <w:keepNext/>
      <w:keepLines/>
      <w:autoSpaceDE w:val="0"/>
      <w:autoSpaceDN w:val="0"/>
      <w:adjustRightInd w:val="0"/>
      <w:spacing w:after="0" w:line="259" w:lineRule="auto"/>
      <w:ind w:left="19"/>
    </w:pPr>
    <w:rPr>
      <w:rFonts w:ascii="Times New Roman" w:eastAsia="Times New Roman" w:hAnsi="Calibri" w:cs="Times New Roman"/>
      <w:color w:val="000000"/>
      <w:sz w:val="28"/>
      <w:szCs w:val="28"/>
      <w:lang w:eastAsia="ru-RU"/>
    </w:rPr>
  </w:style>
  <w:style w:type="paragraph" w:customStyle="1" w:styleId="3f3f3f3f3f3f3f3f3f2">
    <w:name w:val="З3fа3fг3fо3fл3fо3fв3fо3fк3f 2"/>
    <w:basedOn w:val="3f3f3f3f3f3f3f3f3f"/>
    <w:uiPriority w:val="99"/>
    <w:rsid w:val="00313DC1"/>
    <w:pPr>
      <w:numPr>
        <w:ilvl w:val="1"/>
      </w:numPr>
      <w:spacing w:before="200"/>
      <w:outlineLvl w:val="1"/>
    </w:pPr>
    <w:rPr>
      <w:b/>
      <w:bCs/>
      <w:sz w:val="32"/>
      <w:szCs w:val="32"/>
    </w:rPr>
  </w:style>
  <w:style w:type="character" w:customStyle="1" w:styleId="3f3f3f3f3f3f3f3f3f13f3f3f3f">
    <w:name w:val="З3fа3fг3fо3fл3fо3fв3fо3fк3f 1 З3fн3fа3fк3f"/>
    <w:uiPriority w:val="99"/>
    <w:rsid w:val="00313DC1"/>
    <w:rPr>
      <w:rFonts w:ascii="Times New Roman" w:eastAsia="Times New Roman" w:cs="Times New Roman"/>
      <w:color w:val="000000"/>
      <w:sz w:val="28"/>
      <w:szCs w:val="28"/>
    </w:rPr>
  </w:style>
  <w:style w:type="character" w:customStyle="1" w:styleId="3f3f3f3f3f3f3f3f3f3f3f3f3f3f3f3f">
    <w:name w:val="Т3fе3fк3fс3fт3f в3fы3fн3fо3fс3fк3fи3f З3fн3fа3fк3f"/>
    <w:basedOn w:val="a0"/>
    <w:uiPriority w:val="99"/>
    <w:rsid w:val="00313DC1"/>
    <w:rPr>
      <w:rFonts w:ascii="Segoe UI" w:eastAsia="Times New Roman" w:cs="Segoe UI"/>
      <w:color w:val="000000"/>
      <w:sz w:val="18"/>
      <w:szCs w:val="18"/>
    </w:rPr>
  </w:style>
  <w:style w:type="character" w:customStyle="1" w:styleId="ListLabel1">
    <w:name w:val="ListLabel 1"/>
    <w:uiPriority w:val="99"/>
    <w:rsid w:val="00313DC1"/>
    <w:rPr>
      <w:rFonts w:eastAsia="Times New Roman"/>
      <w:color w:val="000000"/>
      <w:sz w:val="28"/>
      <w:szCs w:val="28"/>
      <w:u w:color="000000"/>
    </w:rPr>
  </w:style>
  <w:style w:type="character" w:customStyle="1" w:styleId="ListLabel2">
    <w:name w:val="ListLabel 2"/>
    <w:uiPriority w:val="99"/>
    <w:rsid w:val="00313DC1"/>
    <w:rPr>
      <w:rFonts w:eastAsia="Times New Roman"/>
      <w:color w:val="000000"/>
      <w:sz w:val="26"/>
      <w:szCs w:val="26"/>
      <w:u w:color="000000"/>
    </w:rPr>
  </w:style>
  <w:style w:type="character" w:customStyle="1" w:styleId="ListLabel3">
    <w:name w:val="ListLabel 3"/>
    <w:uiPriority w:val="99"/>
    <w:rsid w:val="00313DC1"/>
    <w:rPr>
      <w:rFonts w:eastAsia="Times New Roman"/>
      <w:color w:val="000000"/>
      <w:sz w:val="26"/>
      <w:szCs w:val="26"/>
      <w:u w:color="000000"/>
    </w:rPr>
  </w:style>
  <w:style w:type="character" w:customStyle="1" w:styleId="ListLabel4">
    <w:name w:val="ListLabel 4"/>
    <w:uiPriority w:val="99"/>
    <w:rsid w:val="00313DC1"/>
    <w:rPr>
      <w:rFonts w:eastAsia="Times New Roman"/>
      <w:color w:val="000000"/>
      <w:sz w:val="26"/>
      <w:szCs w:val="26"/>
      <w:u w:color="000000"/>
    </w:rPr>
  </w:style>
  <w:style w:type="character" w:customStyle="1" w:styleId="ListLabel5">
    <w:name w:val="ListLabel 5"/>
    <w:uiPriority w:val="99"/>
    <w:rsid w:val="00313DC1"/>
    <w:rPr>
      <w:rFonts w:eastAsia="Times New Roman"/>
      <w:color w:val="000000"/>
      <w:sz w:val="26"/>
      <w:szCs w:val="26"/>
      <w:u w:color="000000"/>
    </w:rPr>
  </w:style>
  <w:style w:type="character" w:customStyle="1" w:styleId="ListLabel6">
    <w:name w:val="ListLabel 6"/>
    <w:uiPriority w:val="99"/>
    <w:rsid w:val="00313DC1"/>
    <w:rPr>
      <w:rFonts w:eastAsia="Times New Roman"/>
      <w:color w:val="000000"/>
      <w:sz w:val="26"/>
      <w:szCs w:val="26"/>
      <w:u w:color="000000"/>
    </w:rPr>
  </w:style>
  <w:style w:type="character" w:customStyle="1" w:styleId="ListLabel7">
    <w:name w:val="ListLabel 7"/>
    <w:uiPriority w:val="99"/>
    <w:rsid w:val="00313DC1"/>
    <w:rPr>
      <w:rFonts w:eastAsia="Times New Roman"/>
      <w:color w:val="000000"/>
      <w:sz w:val="26"/>
      <w:szCs w:val="26"/>
      <w:u w:color="000000"/>
    </w:rPr>
  </w:style>
  <w:style w:type="character" w:customStyle="1" w:styleId="ListLabel8">
    <w:name w:val="ListLabel 8"/>
    <w:uiPriority w:val="99"/>
    <w:rsid w:val="00313DC1"/>
    <w:rPr>
      <w:rFonts w:eastAsia="Times New Roman"/>
      <w:color w:val="000000"/>
      <w:sz w:val="26"/>
      <w:szCs w:val="26"/>
      <w:u w:color="000000"/>
    </w:rPr>
  </w:style>
  <w:style w:type="character" w:customStyle="1" w:styleId="ListLabel9">
    <w:name w:val="ListLabel 9"/>
    <w:uiPriority w:val="99"/>
    <w:rsid w:val="00313DC1"/>
    <w:rPr>
      <w:rFonts w:eastAsia="Times New Roman"/>
      <w:color w:val="000000"/>
      <w:sz w:val="26"/>
      <w:szCs w:val="26"/>
      <w:u w:color="000000"/>
    </w:rPr>
  </w:style>
  <w:style w:type="character" w:customStyle="1" w:styleId="ListLabel10">
    <w:name w:val="ListLabel 10"/>
    <w:uiPriority w:val="99"/>
    <w:rsid w:val="00313DC1"/>
    <w:rPr>
      <w:rFonts w:eastAsia="Times New Roman"/>
      <w:color w:val="000000"/>
      <w:sz w:val="26"/>
      <w:szCs w:val="26"/>
      <w:u w:color="000000"/>
    </w:rPr>
  </w:style>
  <w:style w:type="character" w:customStyle="1" w:styleId="ListLabel11">
    <w:name w:val="ListLabel 11"/>
    <w:uiPriority w:val="99"/>
    <w:rsid w:val="00313DC1"/>
    <w:rPr>
      <w:rFonts w:eastAsia="Times New Roman"/>
      <w:color w:val="000000"/>
      <w:sz w:val="26"/>
      <w:szCs w:val="26"/>
      <w:u w:color="000000"/>
    </w:rPr>
  </w:style>
  <w:style w:type="character" w:customStyle="1" w:styleId="ListLabel12">
    <w:name w:val="ListLabel 12"/>
    <w:uiPriority w:val="99"/>
    <w:rsid w:val="00313DC1"/>
    <w:rPr>
      <w:rFonts w:eastAsia="Times New Roman"/>
      <w:color w:val="000000"/>
      <w:sz w:val="26"/>
      <w:szCs w:val="26"/>
      <w:u w:color="000000"/>
    </w:rPr>
  </w:style>
  <w:style w:type="character" w:customStyle="1" w:styleId="ListLabel13">
    <w:name w:val="ListLabel 13"/>
    <w:uiPriority w:val="99"/>
    <w:rsid w:val="00313DC1"/>
    <w:rPr>
      <w:rFonts w:eastAsia="Times New Roman"/>
      <w:color w:val="000000"/>
      <w:sz w:val="26"/>
      <w:szCs w:val="26"/>
      <w:u w:color="000000"/>
    </w:rPr>
  </w:style>
  <w:style w:type="character" w:customStyle="1" w:styleId="ListLabel14">
    <w:name w:val="ListLabel 14"/>
    <w:uiPriority w:val="99"/>
    <w:rsid w:val="00313DC1"/>
    <w:rPr>
      <w:rFonts w:eastAsia="Times New Roman"/>
      <w:color w:val="000000"/>
      <w:sz w:val="26"/>
      <w:szCs w:val="26"/>
      <w:u w:color="000000"/>
    </w:rPr>
  </w:style>
  <w:style w:type="character" w:customStyle="1" w:styleId="ListLabel15">
    <w:name w:val="ListLabel 15"/>
    <w:uiPriority w:val="99"/>
    <w:rsid w:val="00313DC1"/>
    <w:rPr>
      <w:rFonts w:eastAsia="Times New Roman"/>
      <w:color w:val="000000"/>
      <w:sz w:val="26"/>
      <w:szCs w:val="26"/>
      <w:u w:color="000000"/>
    </w:rPr>
  </w:style>
  <w:style w:type="character" w:customStyle="1" w:styleId="ListLabel16">
    <w:name w:val="ListLabel 16"/>
    <w:uiPriority w:val="99"/>
    <w:rsid w:val="00313DC1"/>
    <w:rPr>
      <w:rFonts w:eastAsia="Times New Roman"/>
      <w:color w:val="000000"/>
      <w:sz w:val="26"/>
      <w:szCs w:val="26"/>
      <w:u w:color="000000"/>
    </w:rPr>
  </w:style>
  <w:style w:type="character" w:customStyle="1" w:styleId="ListLabel17">
    <w:name w:val="ListLabel 17"/>
    <w:uiPriority w:val="99"/>
    <w:rsid w:val="00313DC1"/>
    <w:rPr>
      <w:rFonts w:eastAsia="Times New Roman"/>
      <w:color w:val="000000"/>
      <w:sz w:val="26"/>
      <w:szCs w:val="26"/>
      <w:u w:color="000000"/>
    </w:rPr>
  </w:style>
  <w:style w:type="character" w:customStyle="1" w:styleId="ListLabel18">
    <w:name w:val="ListLabel 18"/>
    <w:uiPriority w:val="99"/>
    <w:rsid w:val="00313DC1"/>
    <w:rPr>
      <w:rFonts w:eastAsia="Times New Roman"/>
      <w:color w:val="000000"/>
      <w:sz w:val="26"/>
      <w:szCs w:val="26"/>
      <w:u w:color="000000"/>
    </w:rPr>
  </w:style>
  <w:style w:type="character" w:customStyle="1" w:styleId="ListLabel19">
    <w:name w:val="ListLabel 19"/>
    <w:uiPriority w:val="99"/>
    <w:rsid w:val="00313DC1"/>
    <w:rPr>
      <w:rFonts w:eastAsia="Times New Roman"/>
      <w:color w:val="000000"/>
      <w:sz w:val="26"/>
      <w:szCs w:val="26"/>
      <w:u w:color="000000"/>
    </w:rPr>
  </w:style>
  <w:style w:type="character" w:customStyle="1" w:styleId="ListLabel20">
    <w:name w:val="ListLabel 20"/>
    <w:uiPriority w:val="99"/>
    <w:rsid w:val="00313DC1"/>
    <w:rPr>
      <w:rFonts w:eastAsia="Times New Roman"/>
      <w:color w:val="000000"/>
      <w:sz w:val="26"/>
      <w:szCs w:val="26"/>
      <w:u w:color="000000"/>
    </w:rPr>
  </w:style>
  <w:style w:type="character" w:customStyle="1" w:styleId="ListLabel21">
    <w:name w:val="ListLabel 21"/>
    <w:uiPriority w:val="99"/>
    <w:rsid w:val="00313DC1"/>
    <w:rPr>
      <w:rFonts w:eastAsia="Times New Roman"/>
      <w:color w:val="000000"/>
      <w:sz w:val="26"/>
      <w:szCs w:val="26"/>
      <w:u w:color="000000"/>
    </w:rPr>
  </w:style>
  <w:style w:type="character" w:customStyle="1" w:styleId="ListLabel22">
    <w:name w:val="ListLabel 22"/>
    <w:uiPriority w:val="99"/>
    <w:rsid w:val="00313DC1"/>
    <w:rPr>
      <w:rFonts w:eastAsia="Times New Roman"/>
      <w:color w:val="000000"/>
      <w:sz w:val="26"/>
      <w:szCs w:val="26"/>
      <w:u w:color="000000"/>
    </w:rPr>
  </w:style>
  <w:style w:type="character" w:customStyle="1" w:styleId="ListLabel23">
    <w:name w:val="ListLabel 23"/>
    <w:uiPriority w:val="99"/>
    <w:rsid w:val="00313DC1"/>
    <w:rPr>
      <w:rFonts w:eastAsia="Times New Roman"/>
      <w:color w:val="000000"/>
      <w:sz w:val="26"/>
      <w:szCs w:val="26"/>
      <w:u w:color="000000"/>
    </w:rPr>
  </w:style>
  <w:style w:type="character" w:customStyle="1" w:styleId="ListLabel24">
    <w:name w:val="ListLabel 24"/>
    <w:uiPriority w:val="99"/>
    <w:rsid w:val="00313DC1"/>
    <w:rPr>
      <w:rFonts w:eastAsia="Times New Roman"/>
      <w:color w:val="000000"/>
      <w:sz w:val="26"/>
      <w:szCs w:val="26"/>
      <w:u w:color="000000"/>
    </w:rPr>
  </w:style>
  <w:style w:type="character" w:customStyle="1" w:styleId="ListLabel25">
    <w:name w:val="ListLabel 25"/>
    <w:uiPriority w:val="99"/>
    <w:rsid w:val="00313DC1"/>
    <w:rPr>
      <w:rFonts w:eastAsia="Times New Roman"/>
      <w:color w:val="000000"/>
      <w:sz w:val="26"/>
      <w:szCs w:val="26"/>
      <w:u w:color="000000"/>
    </w:rPr>
  </w:style>
  <w:style w:type="character" w:customStyle="1" w:styleId="ListLabel26">
    <w:name w:val="ListLabel 26"/>
    <w:uiPriority w:val="99"/>
    <w:rsid w:val="00313DC1"/>
    <w:rPr>
      <w:rFonts w:eastAsia="Times New Roman"/>
      <w:color w:val="000000"/>
      <w:sz w:val="26"/>
      <w:szCs w:val="26"/>
      <w:u w:color="000000"/>
    </w:rPr>
  </w:style>
  <w:style w:type="character" w:customStyle="1" w:styleId="ListLabel27">
    <w:name w:val="ListLabel 27"/>
    <w:uiPriority w:val="99"/>
    <w:rsid w:val="00313DC1"/>
    <w:rPr>
      <w:rFonts w:eastAsia="Times New Roman"/>
      <w:color w:val="000000"/>
      <w:sz w:val="26"/>
      <w:szCs w:val="26"/>
      <w:u w:color="000000"/>
    </w:rPr>
  </w:style>
  <w:style w:type="character" w:customStyle="1" w:styleId="ListLabel28">
    <w:name w:val="ListLabel 28"/>
    <w:uiPriority w:val="99"/>
    <w:rsid w:val="00313DC1"/>
    <w:rPr>
      <w:rFonts w:eastAsia="Times New Roman"/>
      <w:color w:val="000000"/>
      <w:sz w:val="26"/>
      <w:szCs w:val="26"/>
      <w:u w:color="000000"/>
    </w:rPr>
  </w:style>
  <w:style w:type="character" w:customStyle="1" w:styleId="ListLabel29">
    <w:name w:val="ListLabel 29"/>
    <w:uiPriority w:val="99"/>
    <w:rsid w:val="00313DC1"/>
    <w:rPr>
      <w:rFonts w:eastAsia="Times New Roman"/>
      <w:color w:val="000000"/>
      <w:sz w:val="26"/>
      <w:szCs w:val="26"/>
      <w:u w:color="000000"/>
    </w:rPr>
  </w:style>
  <w:style w:type="character" w:customStyle="1" w:styleId="ListLabel30">
    <w:name w:val="ListLabel 30"/>
    <w:uiPriority w:val="99"/>
    <w:rsid w:val="00313DC1"/>
    <w:rPr>
      <w:rFonts w:eastAsia="Times New Roman"/>
      <w:color w:val="000000"/>
      <w:sz w:val="26"/>
      <w:szCs w:val="26"/>
      <w:u w:color="000000"/>
    </w:rPr>
  </w:style>
  <w:style w:type="character" w:customStyle="1" w:styleId="ListLabel31">
    <w:name w:val="ListLabel 31"/>
    <w:uiPriority w:val="99"/>
    <w:rsid w:val="00313DC1"/>
    <w:rPr>
      <w:rFonts w:eastAsia="Times New Roman"/>
      <w:color w:val="000000"/>
      <w:sz w:val="26"/>
      <w:szCs w:val="26"/>
      <w:u w:color="000000"/>
    </w:rPr>
  </w:style>
  <w:style w:type="character" w:customStyle="1" w:styleId="ListLabel32">
    <w:name w:val="ListLabel 32"/>
    <w:uiPriority w:val="99"/>
    <w:rsid w:val="00313DC1"/>
    <w:rPr>
      <w:rFonts w:eastAsia="Times New Roman"/>
      <w:color w:val="000000"/>
      <w:sz w:val="26"/>
      <w:szCs w:val="26"/>
      <w:u w:color="000000"/>
    </w:rPr>
  </w:style>
  <w:style w:type="character" w:customStyle="1" w:styleId="ListLabel33">
    <w:name w:val="ListLabel 33"/>
    <w:uiPriority w:val="99"/>
    <w:rsid w:val="00313DC1"/>
    <w:rPr>
      <w:rFonts w:eastAsia="Times New Roman"/>
      <w:color w:val="000000"/>
      <w:sz w:val="26"/>
      <w:szCs w:val="26"/>
      <w:u w:color="000000"/>
    </w:rPr>
  </w:style>
  <w:style w:type="character" w:customStyle="1" w:styleId="ListLabel34">
    <w:name w:val="ListLabel 34"/>
    <w:uiPriority w:val="99"/>
    <w:rsid w:val="00313DC1"/>
    <w:rPr>
      <w:rFonts w:eastAsia="Times New Roman"/>
      <w:color w:val="000000"/>
      <w:sz w:val="26"/>
      <w:szCs w:val="26"/>
      <w:u w:color="000000"/>
    </w:rPr>
  </w:style>
  <w:style w:type="character" w:customStyle="1" w:styleId="ListLabel35">
    <w:name w:val="ListLabel 35"/>
    <w:uiPriority w:val="99"/>
    <w:rsid w:val="00313DC1"/>
    <w:rPr>
      <w:rFonts w:eastAsia="Times New Roman"/>
      <w:color w:val="000000"/>
      <w:sz w:val="26"/>
      <w:szCs w:val="26"/>
      <w:u w:color="000000"/>
    </w:rPr>
  </w:style>
  <w:style w:type="character" w:customStyle="1" w:styleId="ListLabel36">
    <w:name w:val="ListLabel 36"/>
    <w:uiPriority w:val="99"/>
    <w:rsid w:val="00313DC1"/>
    <w:rPr>
      <w:rFonts w:eastAsia="Times New Roman"/>
      <w:color w:val="000000"/>
      <w:sz w:val="26"/>
      <w:szCs w:val="26"/>
      <w:u w:color="000000"/>
    </w:rPr>
  </w:style>
  <w:style w:type="character" w:customStyle="1" w:styleId="ListLabel37">
    <w:name w:val="ListLabel 37"/>
    <w:uiPriority w:val="99"/>
    <w:rsid w:val="00313DC1"/>
    <w:rPr>
      <w:rFonts w:eastAsia="Times New Roman"/>
      <w:color w:val="000000"/>
      <w:sz w:val="26"/>
      <w:szCs w:val="26"/>
      <w:u w:color="000000"/>
    </w:rPr>
  </w:style>
  <w:style w:type="character" w:customStyle="1" w:styleId="ListLabel38">
    <w:name w:val="ListLabel 38"/>
    <w:uiPriority w:val="99"/>
    <w:rsid w:val="00313DC1"/>
    <w:rPr>
      <w:rFonts w:eastAsia="Times New Roman"/>
      <w:color w:val="000000"/>
      <w:sz w:val="26"/>
      <w:szCs w:val="26"/>
      <w:u w:color="000000"/>
    </w:rPr>
  </w:style>
  <w:style w:type="character" w:customStyle="1" w:styleId="ListLabel39">
    <w:name w:val="ListLabel 39"/>
    <w:uiPriority w:val="99"/>
    <w:rsid w:val="00313DC1"/>
    <w:rPr>
      <w:rFonts w:eastAsia="Times New Roman"/>
      <w:color w:val="000000"/>
      <w:sz w:val="26"/>
      <w:szCs w:val="26"/>
      <w:u w:color="000000"/>
    </w:rPr>
  </w:style>
  <w:style w:type="character" w:customStyle="1" w:styleId="ListLabel40">
    <w:name w:val="ListLabel 40"/>
    <w:uiPriority w:val="99"/>
    <w:rsid w:val="00313DC1"/>
    <w:rPr>
      <w:rFonts w:eastAsia="Times New Roman"/>
      <w:color w:val="000000"/>
      <w:sz w:val="26"/>
      <w:szCs w:val="26"/>
      <w:u w:color="000000"/>
    </w:rPr>
  </w:style>
  <w:style w:type="character" w:customStyle="1" w:styleId="ListLabel41">
    <w:name w:val="ListLabel 41"/>
    <w:uiPriority w:val="99"/>
    <w:rsid w:val="00313DC1"/>
    <w:rPr>
      <w:rFonts w:eastAsia="Times New Roman"/>
      <w:color w:val="000000"/>
      <w:sz w:val="26"/>
      <w:szCs w:val="26"/>
      <w:u w:color="000000"/>
    </w:rPr>
  </w:style>
  <w:style w:type="character" w:customStyle="1" w:styleId="ListLabel42">
    <w:name w:val="ListLabel 42"/>
    <w:uiPriority w:val="99"/>
    <w:rsid w:val="00313DC1"/>
    <w:rPr>
      <w:rFonts w:eastAsia="Times New Roman"/>
      <w:color w:val="000000"/>
      <w:sz w:val="26"/>
      <w:szCs w:val="26"/>
      <w:u w:color="000000"/>
    </w:rPr>
  </w:style>
  <w:style w:type="character" w:customStyle="1" w:styleId="ListLabel43">
    <w:name w:val="ListLabel 43"/>
    <w:uiPriority w:val="99"/>
    <w:rsid w:val="00313DC1"/>
    <w:rPr>
      <w:rFonts w:eastAsia="Times New Roman"/>
      <w:color w:val="000000"/>
      <w:sz w:val="26"/>
      <w:szCs w:val="26"/>
      <w:u w:color="000000"/>
    </w:rPr>
  </w:style>
  <w:style w:type="character" w:customStyle="1" w:styleId="ListLabel44">
    <w:name w:val="ListLabel 44"/>
    <w:uiPriority w:val="99"/>
    <w:rsid w:val="00313DC1"/>
    <w:rPr>
      <w:rFonts w:eastAsia="Times New Roman"/>
      <w:color w:val="000000"/>
      <w:sz w:val="26"/>
      <w:szCs w:val="26"/>
      <w:u w:color="000000"/>
    </w:rPr>
  </w:style>
  <w:style w:type="character" w:customStyle="1" w:styleId="ListLabel45">
    <w:name w:val="ListLabel 45"/>
    <w:uiPriority w:val="99"/>
    <w:rsid w:val="00313DC1"/>
    <w:rPr>
      <w:rFonts w:eastAsia="Times New Roman"/>
      <w:color w:val="000000"/>
      <w:sz w:val="26"/>
      <w:szCs w:val="26"/>
      <w:u w:color="000000"/>
    </w:rPr>
  </w:style>
  <w:style w:type="character" w:customStyle="1" w:styleId="ListLabel46">
    <w:name w:val="ListLabel 46"/>
    <w:uiPriority w:val="99"/>
    <w:rsid w:val="00313DC1"/>
    <w:rPr>
      <w:rFonts w:eastAsia="Times New Roman"/>
      <w:color w:val="000000"/>
      <w:sz w:val="26"/>
      <w:szCs w:val="26"/>
      <w:u w:color="000000"/>
    </w:rPr>
  </w:style>
  <w:style w:type="character" w:customStyle="1" w:styleId="ListLabel47">
    <w:name w:val="ListLabel 47"/>
    <w:uiPriority w:val="99"/>
    <w:rsid w:val="00313DC1"/>
    <w:rPr>
      <w:rFonts w:eastAsia="Times New Roman"/>
      <w:color w:val="000000"/>
      <w:sz w:val="26"/>
      <w:szCs w:val="26"/>
      <w:u w:color="000000"/>
    </w:rPr>
  </w:style>
  <w:style w:type="character" w:customStyle="1" w:styleId="ListLabel48">
    <w:name w:val="ListLabel 48"/>
    <w:uiPriority w:val="99"/>
    <w:rsid w:val="00313DC1"/>
    <w:rPr>
      <w:rFonts w:eastAsia="Times New Roman"/>
      <w:color w:val="000000"/>
      <w:sz w:val="26"/>
      <w:szCs w:val="26"/>
      <w:u w:color="000000"/>
    </w:rPr>
  </w:style>
  <w:style w:type="character" w:customStyle="1" w:styleId="ListLabel49">
    <w:name w:val="ListLabel 49"/>
    <w:uiPriority w:val="99"/>
    <w:rsid w:val="00313DC1"/>
    <w:rPr>
      <w:rFonts w:eastAsia="Times New Roman"/>
      <w:color w:val="000000"/>
      <w:sz w:val="26"/>
      <w:szCs w:val="26"/>
      <w:u w:color="000000"/>
    </w:rPr>
  </w:style>
  <w:style w:type="character" w:customStyle="1" w:styleId="ListLabel50">
    <w:name w:val="ListLabel 50"/>
    <w:uiPriority w:val="99"/>
    <w:rsid w:val="00313DC1"/>
    <w:rPr>
      <w:rFonts w:eastAsia="Times New Roman"/>
      <w:color w:val="000000"/>
      <w:sz w:val="26"/>
      <w:szCs w:val="26"/>
      <w:u w:color="000000"/>
    </w:rPr>
  </w:style>
  <w:style w:type="character" w:customStyle="1" w:styleId="ListLabel51">
    <w:name w:val="ListLabel 51"/>
    <w:uiPriority w:val="99"/>
    <w:rsid w:val="00313DC1"/>
    <w:rPr>
      <w:rFonts w:eastAsia="Times New Roman"/>
      <w:color w:val="000000"/>
      <w:sz w:val="26"/>
      <w:szCs w:val="26"/>
      <w:u w:color="000000"/>
    </w:rPr>
  </w:style>
  <w:style w:type="character" w:customStyle="1" w:styleId="ListLabel52">
    <w:name w:val="ListLabel 52"/>
    <w:uiPriority w:val="99"/>
    <w:rsid w:val="00313DC1"/>
    <w:rPr>
      <w:rFonts w:eastAsia="Times New Roman"/>
      <w:color w:val="000000"/>
      <w:sz w:val="26"/>
      <w:szCs w:val="26"/>
      <w:u w:color="000000"/>
    </w:rPr>
  </w:style>
  <w:style w:type="character" w:customStyle="1" w:styleId="ListLabel53">
    <w:name w:val="ListLabel 53"/>
    <w:uiPriority w:val="99"/>
    <w:rsid w:val="00313DC1"/>
    <w:rPr>
      <w:rFonts w:eastAsia="Times New Roman"/>
      <w:color w:val="000000"/>
      <w:sz w:val="26"/>
      <w:szCs w:val="26"/>
      <w:u w:color="000000"/>
    </w:rPr>
  </w:style>
  <w:style w:type="character" w:customStyle="1" w:styleId="ListLabel54">
    <w:name w:val="ListLabel 54"/>
    <w:uiPriority w:val="99"/>
    <w:rsid w:val="00313DC1"/>
    <w:rPr>
      <w:rFonts w:eastAsia="Times New Roman"/>
      <w:color w:val="000000"/>
      <w:sz w:val="26"/>
      <w:szCs w:val="26"/>
      <w:u w:color="000000"/>
    </w:rPr>
  </w:style>
  <w:style w:type="character" w:customStyle="1" w:styleId="ListLabel55">
    <w:name w:val="ListLabel 55"/>
    <w:uiPriority w:val="99"/>
    <w:rsid w:val="00313DC1"/>
    <w:rPr>
      <w:rFonts w:eastAsia="Times New Roman"/>
      <w:color w:val="000000"/>
      <w:sz w:val="26"/>
      <w:szCs w:val="26"/>
      <w:u w:color="000000"/>
    </w:rPr>
  </w:style>
  <w:style w:type="character" w:customStyle="1" w:styleId="ListLabel56">
    <w:name w:val="ListLabel 56"/>
    <w:uiPriority w:val="99"/>
    <w:rsid w:val="00313DC1"/>
    <w:rPr>
      <w:rFonts w:eastAsia="Times New Roman"/>
      <w:color w:val="000000"/>
      <w:sz w:val="26"/>
      <w:szCs w:val="26"/>
      <w:u w:color="000000"/>
    </w:rPr>
  </w:style>
  <w:style w:type="character" w:customStyle="1" w:styleId="ListLabel57">
    <w:name w:val="ListLabel 57"/>
    <w:uiPriority w:val="99"/>
    <w:rsid w:val="00313DC1"/>
    <w:rPr>
      <w:rFonts w:eastAsia="Times New Roman"/>
      <w:color w:val="000000"/>
      <w:sz w:val="26"/>
      <w:szCs w:val="26"/>
      <w:u w:color="000000"/>
    </w:rPr>
  </w:style>
  <w:style w:type="character" w:customStyle="1" w:styleId="ListLabel58">
    <w:name w:val="ListLabel 58"/>
    <w:uiPriority w:val="99"/>
    <w:rsid w:val="00313DC1"/>
    <w:rPr>
      <w:rFonts w:eastAsia="Times New Roman"/>
      <w:color w:val="000000"/>
      <w:sz w:val="26"/>
      <w:szCs w:val="26"/>
      <w:u w:color="000000"/>
    </w:rPr>
  </w:style>
  <w:style w:type="character" w:customStyle="1" w:styleId="ListLabel59">
    <w:name w:val="ListLabel 59"/>
    <w:uiPriority w:val="99"/>
    <w:rsid w:val="00313DC1"/>
    <w:rPr>
      <w:rFonts w:eastAsia="Times New Roman"/>
      <w:color w:val="000000"/>
      <w:sz w:val="26"/>
      <w:szCs w:val="26"/>
      <w:u w:color="000000"/>
    </w:rPr>
  </w:style>
  <w:style w:type="character" w:customStyle="1" w:styleId="ListLabel60">
    <w:name w:val="ListLabel 60"/>
    <w:uiPriority w:val="99"/>
    <w:rsid w:val="00313DC1"/>
    <w:rPr>
      <w:rFonts w:eastAsia="Times New Roman"/>
      <w:color w:val="000000"/>
      <w:sz w:val="26"/>
      <w:szCs w:val="26"/>
      <w:u w:color="000000"/>
    </w:rPr>
  </w:style>
  <w:style w:type="character" w:customStyle="1" w:styleId="ListLabel61">
    <w:name w:val="ListLabel 61"/>
    <w:uiPriority w:val="99"/>
    <w:rsid w:val="00313DC1"/>
    <w:rPr>
      <w:rFonts w:eastAsia="Times New Roman"/>
      <w:color w:val="000000"/>
      <w:sz w:val="26"/>
      <w:szCs w:val="26"/>
      <w:u w:color="000000"/>
    </w:rPr>
  </w:style>
  <w:style w:type="character" w:customStyle="1" w:styleId="ListLabel62">
    <w:name w:val="ListLabel 62"/>
    <w:uiPriority w:val="99"/>
    <w:rsid w:val="00313DC1"/>
    <w:rPr>
      <w:rFonts w:eastAsia="Times New Roman"/>
      <w:color w:val="000000"/>
      <w:sz w:val="26"/>
      <w:szCs w:val="26"/>
      <w:u w:color="000000"/>
    </w:rPr>
  </w:style>
  <w:style w:type="character" w:customStyle="1" w:styleId="ListLabel63">
    <w:name w:val="ListLabel 63"/>
    <w:uiPriority w:val="99"/>
    <w:rsid w:val="00313DC1"/>
    <w:rPr>
      <w:rFonts w:eastAsia="Times New Roman"/>
      <w:color w:val="000000"/>
      <w:sz w:val="26"/>
      <w:szCs w:val="26"/>
      <w:u w:color="000000"/>
    </w:rPr>
  </w:style>
  <w:style w:type="character" w:customStyle="1" w:styleId="ListLabel64">
    <w:name w:val="ListLabel 64"/>
    <w:uiPriority w:val="99"/>
    <w:rsid w:val="00313DC1"/>
    <w:rPr>
      <w:rFonts w:ascii="Times New Roman" w:eastAsia="Times New Roman" w:cs="Times New Roman"/>
      <w:sz w:val="26"/>
      <w:szCs w:val="26"/>
    </w:rPr>
  </w:style>
  <w:style w:type="character" w:customStyle="1" w:styleId="ListLabel65">
    <w:name w:val="ListLabel 65"/>
    <w:uiPriority w:val="99"/>
    <w:rsid w:val="00313DC1"/>
    <w:rPr>
      <w:rFonts w:eastAsia="Times New Roman"/>
      <w:color w:val="000000"/>
      <w:sz w:val="28"/>
      <w:szCs w:val="28"/>
      <w:u w:color="000000"/>
    </w:rPr>
  </w:style>
  <w:style w:type="character" w:customStyle="1" w:styleId="ListLabel66">
    <w:name w:val="ListLabel 66"/>
    <w:uiPriority w:val="99"/>
    <w:rsid w:val="00313DC1"/>
    <w:rPr>
      <w:rFonts w:eastAsia="Times New Roman"/>
      <w:color w:val="000000"/>
      <w:sz w:val="26"/>
      <w:szCs w:val="26"/>
      <w:u w:color="000000"/>
    </w:rPr>
  </w:style>
  <w:style w:type="character" w:customStyle="1" w:styleId="ListLabel67">
    <w:name w:val="ListLabel 67"/>
    <w:uiPriority w:val="99"/>
    <w:rsid w:val="00313DC1"/>
    <w:rPr>
      <w:rFonts w:eastAsia="Times New Roman"/>
      <w:color w:val="000000"/>
      <w:sz w:val="26"/>
      <w:szCs w:val="26"/>
      <w:u w:color="000000"/>
    </w:rPr>
  </w:style>
  <w:style w:type="character" w:customStyle="1" w:styleId="ListLabel68">
    <w:name w:val="ListLabel 68"/>
    <w:uiPriority w:val="99"/>
    <w:rsid w:val="00313DC1"/>
    <w:rPr>
      <w:rFonts w:eastAsia="Times New Roman"/>
      <w:color w:val="000000"/>
      <w:sz w:val="26"/>
      <w:szCs w:val="26"/>
      <w:u w:color="000000"/>
    </w:rPr>
  </w:style>
  <w:style w:type="character" w:customStyle="1" w:styleId="ListLabel69">
    <w:name w:val="ListLabel 69"/>
    <w:uiPriority w:val="99"/>
    <w:rsid w:val="00313DC1"/>
    <w:rPr>
      <w:rFonts w:eastAsia="Times New Roman"/>
      <w:color w:val="000000"/>
      <w:sz w:val="26"/>
      <w:szCs w:val="26"/>
      <w:u w:color="000000"/>
    </w:rPr>
  </w:style>
  <w:style w:type="character" w:customStyle="1" w:styleId="ListLabel70">
    <w:name w:val="ListLabel 70"/>
    <w:uiPriority w:val="99"/>
    <w:rsid w:val="00313DC1"/>
    <w:rPr>
      <w:rFonts w:eastAsia="Times New Roman"/>
      <w:color w:val="000000"/>
      <w:sz w:val="26"/>
      <w:szCs w:val="26"/>
      <w:u w:color="000000"/>
    </w:rPr>
  </w:style>
  <w:style w:type="character" w:customStyle="1" w:styleId="ListLabel71">
    <w:name w:val="ListLabel 71"/>
    <w:uiPriority w:val="99"/>
    <w:rsid w:val="00313DC1"/>
    <w:rPr>
      <w:rFonts w:eastAsia="Times New Roman"/>
      <w:color w:val="000000"/>
      <w:sz w:val="26"/>
      <w:szCs w:val="26"/>
      <w:u w:color="000000"/>
    </w:rPr>
  </w:style>
  <w:style w:type="character" w:customStyle="1" w:styleId="ListLabel72">
    <w:name w:val="ListLabel 72"/>
    <w:uiPriority w:val="99"/>
    <w:rsid w:val="00313DC1"/>
    <w:rPr>
      <w:rFonts w:eastAsia="Times New Roman"/>
      <w:color w:val="000000"/>
      <w:sz w:val="26"/>
      <w:szCs w:val="26"/>
      <w:u w:color="000000"/>
    </w:rPr>
  </w:style>
  <w:style w:type="character" w:customStyle="1" w:styleId="ListLabel73">
    <w:name w:val="ListLabel 73"/>
    <w:uiPriority w:val="99"/>
    <w:rsid w:val="00313DC1"/>
    <w:rPr>
      <w:rFonts w:eastAsia="Times New Roman"/>
      <w:color w:val="000000"/>
      <w:sz w:val="26"/>
      <w:szCs w:val="26"/>
      <w:u w:color="000000"/>
    </w:rPr>
  </w:style>
  <w:style w:type="character" w:customStyle="1" w:styleId="ListLabel74">
    <w:name w:val="ListLabel 74"/>
    <w:uiPriority w:val="99"/>
    <w:rsid w:val="00313DC1"/>
    <w:rPr>
      <w:rFonts w:eastAsia="Times New Roman"/>
      <w:sz w:val="26"/>
      <w:szCs w:val="26"/>
    </w:rPr>
  </w:style>
  <w:style w:type="paragraph" w:customStyle="1" w:styleId="3f3f3f3f3f3f3f3f3f">
    <w:name w:val="З3fа3fг3fо3fл3fо3fв3fо3fк3f"/>
    <w:basedOn w:val="a"/>
    <w:next w:val="3f3f3f3f3f3f3f3f3f3f3f3f3f"/>
    <w:uiPriority w:val="99"/>
    <w:rsid w:val="00313DC1"/>
    <w:pPr>
      <w:keepNext/>
      <w:autoSpaceDE w:val="0"/>
      <w:autoSpaceDN w:val="0"/>
      <w:adjustRightInd w:val="0"/>
      <w:spacing w:before="240" w:after="120" w:line="259" w:lineRule="auto"/>
    </w:pPr>
    <w:rPr>
      <w:rFonts w:ascii="Liberation Sans" w:eastAsia="Times New Roman" w:hAnsi="Calibri" w:cs="Liberation Sans"/>
      <w:color w:val="000000"/>
      <w:sz w:val="28"/>
      <w:szCs w:val="28"/>
      <w:lang w:eastAsia="ru-RU"/>
    </w:rPr>
  </w:style>
  <w:style w:type="paragraph" w:customStyle="1" w:styleId="3f3f3f3f3f3f3f3f3f3f3f3f3f">
    <w:name w:val="О3fс3fн3fо3fв3fн3fо3fй3f т3fе3fк3fс3fт3f"/>
    <w:basedOn w:val="a"/>
    <w:uiPriority w:val="99"/>
    <w:rsid w:val="00313DC1"/>
    <w:pPr>
      <w:autoSpaceDE w:val="0"/>
      <w:autoSpaceDN w:val="0"/>
      <w:adjustRightInd w:val="0"/>
      <w:spacing w:after="140"/>
    </w:pPr>
    <w:rPr>
      <w:rFonts w:ascii="Calibri" w:eastAsia="Times New Roman" w:hAnsi="Calibri" w:cs="Calibri"/>
      <w:color w:val="000000"/>
      <w:lang w:eastAsia="ru-RU"/>
    </w:rPr>
  </w:style>
  <w:style w:type="paragraph" w:customStyle="1" w:styleId="3f3f3f3f3f3f">
    <w:name w:val="С3fп3fи3fс3fо3fк3f"/>
    <w:basedOn w:val="3f3f3f3f3f3f3f3f3f3f3f3f3f"/>
    <w:uiPriority w:val="99"/>
    <w:rsid w:val="00313DC1"/>
  </w:style>
  <w:style w:type="paragraph" w:customStyle="1" w:styleId="3f3f3f3f3f3f3f3f">
    <w:name w:val="Н3fа3fз3fв3fа3fн3fи3fе3f"/>
    <w:basedOn w:val="a"/>
    <w:uiPriority w:val="99"/>
    <w:rsid w:val="00313DC1"/>
    <w:pPr>
      <w:suppressLineNumbers/>
      <w:autoSpaceDE w:val="0"/>
      <w:autoSpaceDN w:val="0"/>
      <w:adjustRightInd w:val="0"/>
      <w:spacing w:before="120" w:after="120" w:line="259" w:lineRule="auto"/>
    </w:pPr>
    <w:rPr>
      <w:rFonts w:ascii="Calibri" w:eastAsia="Times New Roman" w:hAnsi="Calibri" w:cs="Calibri"/>
      <w:i/>
      <w:iCs/>
      <w:color w:val="000000"/>
      <w:sz w:val="24"/>
      <w:szCs w:val="24"/>
      <w:lang w:eastAsia="ru-RU"/>
    </w:rPr>
  </w:style>
  <w:style w:type="paragraph" w:customStyle="1" w:styleId="3f3f3f3f3f3f3f3f3f0">
    <w:name w:val="У3fк3fа3fз3fа3fт3fе3fл3fь3f"/>
    <w:basedOn w:val="a"/>
    <w:uiPriority w:val="99"/>
    <w:rsid w:val="00313DC1"/>
    <w:pPr>
      <w:suppressLineNumbers/>
      <w:autoSpaceDE w:val="0"/>
      <w:autoSpaceDN w:val="0"/>
      <w:adjustRightInd w:val="0"/>
      <w:spacing w:after="160" w:line="259" w:lineRule="auto"/>
    </w:pPr>
    <w:rPr>
      <w:rFonts w:ascii="Calibri" w:eastAsia="Times New Roman" w:hAnsi="Calibri" w:cs="Calibri"/>
      <w:color w:val="000000"/>
      <w:lang w:eastAsia="ru-RU"/>
    </w:rPr>
  </w:style>
  <w:style w:type="paragraph" w:styleId="a7">
    <w:name w:val="Balloon Text"/>
    <w:basedOn w:val="a"/>
    <w:link w:val="a8"/>
    <w:uiPriority w:val="99"/>
    <w:rsid w:val="00313DC1"/>
    <w:pPr>
      <w:autoSpaceDE w:val="0"/>
      <w:autoSpaceDN w:val="0"/>
      <w:adjustRightInd w:val="0"/>
      <w:spacing w:after="0" w:line="240" w:lineRule="auto"/>
    </w:pPr>
    <w:rPr>
      <w:rFonts w:ascii="Segoe UI" w:eastAsia="Times New Roman" w:hAnsi="Calibri" w:cs="Segoe UI"/>
      <w:color w:val="000000"/>
      <w:sz w:val="18"/>
      <w:szCs w:val="18"/>
      <w:lang w:eastAsia="ru-RU"/>
    </w:rPr>
  </w:style>
  <w:style w:type="character" w:customStyle="1" w:styleId="a8">
    <w:name w:val="Текст выноски Знак"/>
    <w:basedOn w:val="a0"/>
    <w:link w:val="a7"/>
    <w:uiPriority w:val="99"/>
    <w:rsid w:val="00313DC1"/>
    <w:rPr>
      <w:rFonts w:ascii="Segoe UI" w:eastAsia="Times New Roman" w:hAnsi="Calibri" w:cs="Segoe UI"/>
      <w:color w:val="000000"/>
      <w:sz w:val="18"/>
      <w:szCs w:val="18"/>
      <w:lang w:eastAsia="ru-RU"/>
    </w:rPr>
  </w:style>
  <w:style w:type="paragraph" w:customStyle="1" w:styleId="3f3f3f3f3f3f3f3f3f3f3f3f3f3f3f3f3f">
    <w:name w:val="С3fо3fд3fе3fр3fж3fи3fм3fо3fе3f т3fа3fб3fл3fи3fц3fы3f"/>
    <w:basedOn w:val="a"/>
    <w:uiPriority w:val="99"/>
    <w:rsid w:val="00313DC1"/>
    <w:pPr>
      <w:suppressLineNumbers/>
      <w:autoSpaceDE w:val="0"/>
      <w:autoSpaceDN w:val="0"/>
      <w:adjustRightInd w:val="0"/>
      <w:spacing w:after="160" w:line="259" w:lineRule="auto"/>
    </w:pPr>
    <w:rPr>
      <w:rFonts w:ascii="Calibri" w:eastAsia="Times New Roman" w:hAnsi="Calibri" w:cs="Calibri"/>
      <w:color w:val="000000"/>
      <w:lang w:eastAsia="ru-RU"/>
    </w:rPr>
  </w:style>
  <w:style w:type="paragraph" w:customStyle="1" w:styleId="3f3f3f3f3f3f3f3f3f3f3f3f3f3f3f3f0">
    <w:name w:val="З3fа3fг3fо3fл3fо3fв3fо3fк3f т3fа3fб3fл3fи3fц3fы3f"/>
    <w:basedOn w:val="3f3f3f3f3f3f3f3f3f3f3f3f3f3f3f3f3f"/>
    <w:uiPriority w:val="99"/>
    <w:rsid w:val="00313DC1"/>
    <w:pPr>
      <w:jc w:val="center"/>
    </w:pPr>
    <w:rPr>
      <w:b/>
      <w:bCs/>
    </w:rPr>
  </w:style>
  <w:style w:type="paragraph" w:styleId="a9">
    <w:name w:val="No Spacing"/>
    <w:uiPriority w:val="1"/>
    <w:qFormat/>
    <w:rsid w:val="002A79F2"/>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9D78E9"/>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D379A6"/>
    <w:pPr>
      <w:spacing w:after="120" w:line="240" w:lineRule="auto"/>
    </w:pPr>
    <w:rPr>
      <w:rFonts w:ascii="Calibri" w:eastAsia="Calibri" w:hAnsi="Calibri" w:cs="Times New Roman"/>
    </w:rPr>
  </w:style>
  <w:style w:type="character" w:customStyle="1" w:styleId="ab">
    <w:name w:val="Основной текст Знак"/>
    <w:basedOn w:val="a0"/>
    <w:link w:val="aa"/>
    <w:rsid w:val="00D379A6"/>
    <w:rPr>
      <w:rFonts w:ascii="Calibri" w:eastAsia="Calibri" w:hAnsi="Calibri" w:cs="Times New Roman"/>
    </w:rPr>
  </w:style>
  <w:style w:type="paragraph" w:customStyle="1" w:styleId="ConsNormal">
    <w:name w:val="ConsNormal"/>
    <w:rsid w:val="00DB1451"/>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p13">
    <w:name w:val="p13"/>
    <w:basedOn w:val="a"/>
    <w:rsid w:val="00F557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2F6C35"/>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80">
    <w:name w:val="Заголовок 8 Знак"/>
    <w:basedOn w:val="a0"/>
    <w:link w:val="8"/>
    <w:uiPriority w:val="9"/>
    <w:rsid w:val="003112D1"/>
    <w:rPr>
      <w:rFonts w:asciiTheme="majorHAnsi" w:eastAsiaTheme="majorEastAsia" w:hAnsiTheme="majorHAnsi" w:cstheme="majorBidi"/>
      <w:color w:val="404040" w:themeColor="text1" w:themeTint="BF"/>
      <w:sz w:val="20"/>
      <w:szCs w:val="20"/>
    </w:rPr>
  </w:style>
  <w:style w:type="character" w:customStyle="1" w:styleId="10">
    <w:name w:val="Заголовок 1 Знак"/>
    <w:basedOn w:val="a0"/>
    <w:link w:val="1"/>
    <w:uiPriority w:val="9"/>
    <w:rsid w:val="001F088E"/>
    <w:rPr>
      <w:rFonts w:asciiTheme="majorHAnsi" w:eastAsiaTheme="majorEastAsia" w:hAnsiTheme="majorHAnsi" w:cstheme="majorBidi"/>
      <w:b/>
      <w:bCs/>
      <w:color w:val="365F91" w:themeColor="accent1" w:themeShade="BF"/>
      <w:sz w:val="28"/>
      <w:szCs w:val="28"/>
    </w:rPr>
  </w:style>
  <w:style w:type="paragraph" w:styleId="ac">
    <w:name w:val="Normal (Web)"/>
    <w:basedOn w:val="a"/>
    <w:uiPriority w:val="99"/>
    <w:unhideWhenUsed/>
    <w:rsid w:val="00A96C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9D79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80E5D"/>
    <w:pPr>
      <w:spacing w:before="100" w:beforeAutospacing="1" w:after="100" w:afterAutospacing="1" w:line="240" w:lineRule="auto"/>
    </w:pPr>
    <w:rPr>
      <w:rFonts w:ascii="Tahoma" w:eastAsia="Times New Roman" w:hAnsi="Tahoma" w:cs="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F08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5074D2"/>
    <w:pPr>
      <w:keepNext/>
      <w:spacing w:before="240" w:after="60" w:line="240" w:lineRule="auto"/>
      <w:outlineLvl w:val="1"/>
    </w:pPr>
    <w:rPr>
      <w:rFonts w:ascii="Arial" w:eastAsia="Times New Roman" w:hAnsi="Arial" w:cs="Arial"/>
      <w:b/>
      <w:bCs/>
      <w:i/>
      <w:iCs/>
      <w:sz w:val="28"/>
      <w:szCs w:val="28"/>
      <w:lang w:eastAsia="ru-RU"/>
    </w:rPr>
  </w:style>
  <w:style w:type="paragraph" w:styleId="8">
    <w:name w:val="heading 8"/>
    <w:basedOn w:val="a"/>
    <w:next w:val="a"/>
    <w:link w:val="80"/>
    <w:uiPriority w:val="9"/>
    <w:unhideWhenUsed/>
    <w:qFormat/>
    <w:rsid w:val="003112D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DC3CF1"/>
    <w:pPr>
      <w:spacing w:after="0" w:line="240" w:lineRule="auto"/>
      <w:jc w:val="both"/>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semiHidden/>
    <w:rsid w:val="00DC3CF1"/>
    <w:rPr>
      <w:rFonts w:ascii="Times New Roman" w:eastAsia="Times New Roman" w:hAnsi="Times New Roman" w:cs="Times New Roman"/>
      <w:sz w:val="20"/>
      <w:szCs w:val="20"/>
      <w:lang w:eastAsia="ru-RU"/>
    </w:rPr>
  </w:style>
  <w:style w:type="paragraph" w:styleId="a5">
    <w:name w:val="List Paragraph"/>
    <w:basedOn w:val="a"/>
    <w:uiPriority w:val="99"/>
    <w:qFormat/>
    <w:rsid w:val="00DC3CF1"/>
    <w:pPr>
      <w:ind w:left="720"/>
      <w:contextualSpacing/>
    </w:pPr>
  </w:style>
  <w:style w:type="table" w:styleId="a6">
    <w:name w:val="Table Grid"/>
    <w:basedOn w:val="a1"/>
    <w:uiPriority w:val="59"/>
    <w:rsid w:val="00ED3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5074D2"/>
    <w:rPr>
      <w:rFonts w:ascii="Arial" w:eastAsia="Times New Roman" w:hAnsi="Arial" w:cs="Arial"/>
      <w:b/>
      <w:bCs/>
      <w:i/>
      <w:iCs/>
      <w:sz w:val="28"/>
      <w:szCs w:val="28"/>
      <w:lang w:eastAsia="ru-RU"/>
    </w:rPr>
  </w:style>
  <w:style w:type="paragraph" w:customStyle="1" w:styleId="3f3f3f3f3f3f3f3f3f1">
    <w:name w:val="З3fа3fг3fо3fл3fо3fв3fо3fк3f 1"/>
    <w:basedOn w:val="a"/>
    <w:uiPriority w:val="99"/>
    <w:rsid w:val="00313DC1"/>
    <w:pPr>
      <w:keepNext/>
      <w:keepLines/>
      <w:autoSpaceDE w:val="0"/>
      <w:autoSpaceDN w:val="0"/>
      <w:adjustRightInd w:val="0"/>
      <w:spacing w:after="0" w:line="259" w:lineRule="auto"/>
      <w:ind w:left="19"/>
    </w:pPr>
    <w:rPr>
      <w:rFonts w:ascii="Times New Roman" w:eastAsia="Times New Roman" w:hAnsi="Calibri" w:cs="Times New Roman"/>
      <w:color w:val="000000"/>
      <w:sz w:val="28"/>
      <w:szCs w:val="28"/>
      <w:lang w:eastAsia="ru-RU"/>
    </w:rPr>
  </w:style>
  <w:style w:type="paragraph" w:customStyle="1" w:styleId="3f3f3f3f3f3f3f3f3f2">
    <w:name w:val="З3fа3fг3fо3fл3fо3fв3fо3fк3f 2"/>
    <w:basedOn w:val="3f3f3f3f3f3f3f3f3f"/>
    <w:uiPriority w:val="99"/>
    <w:rsid w:val="00313DC1"/>
    <w:pPr>
      <w:numPr>
        <w:ilvl w:val="1"/>
      </w:numPr>
      <w:spacing w:before="200"/>
      <w:outlineLvl w:val="1"/>
    </w:pPr>
    <w:rPr>
      <w:b/>
      <w:bCs/>
      <w:sz w:val="32"/>
      <w:szCs w:val="32"/>
    </w:rPr>
  </w:style>
  <w:style w:type="character" w:customStyle="1" w:styleId="3f3f3f3f3f3f3f3f3f13f3f3f3f">
    <w:name w:val="З3fа3fг3fо3fл3fо3fв3fо3fк3f 1 З3fн3fа3fк3f"/>
    <w:uiPriority w:val="99"/>
    <w:rsid w:val="00313DC1"/>
    <w:rPr>
      <w:rFonts w:ascii="Times New Roman" w:eastAsia="Times New Roman" w:cs="Times New Roman"/>
      <w:color w:val="000000"/>
      <w:sz w:val="28"/>
      <w:szCs w:val="28"/>
    </w:rPr>
  </w:style>
  <w:style w:type="character" w:customStyle="1" w:styleId="3f3f3f3f3f3f3f3f3f3f3f3f3f3f3f3f">
    <w:name w:val="Т3fе3fк3fс3fт3f в3fы3fн3fо3fс3fк3fи3f З3fн3fа3fк3f"/>
    <w:basedOn w:val="a0"/>
    <w:uiPriority w:val="99"/>
    <w:rsid w:val="00313DC1"/>
    <w:rPr>
      <w:rFonts w:ascii="Segoe UI" w:eastAsia="Times New Roman" w:cs="Segoe UI"/>
      <w:color w:val="000000"/>
      <w:sz w:val="18"/>
      <w:szCs w:val="18"/>
    </w:rPr>
  </w:style>
  <w:style w:type="character" w:customStyle="1" w:styleId="ListLabel1">
    <w:name w:val="ListLabel 1"/>
    <w:uiPriority w:val="99"/>
    <w:rsid w:val="00313DC1"/>
    <w:rPr>
      <w:rFonts w:eastAsia="Times New Roman"/>
      <w:color w:val="000000"/>
      <w:sz w:val="28"/>
      <w:szCs w:val="28"/>
      <w:u w:color="000000"/>
    </w:rPr>
  </w:style>
  <w:style w:type="character" w:customStyle="1" w:styleId="ListLabel2">
    <w:name w:val="ListLabel 2"/>
    <w:uiPriority w:val="99"/>
    <w:rsid w:val="00313DC1"/>
    <w:rPr>
      <w:rFonts w:eastAsia="Times New Roman"/>
      <w:color w:val="000000"/>
      <w:sz w:val="26"/>
      <w:szCs w:val="26"/>
      <w:u w:color="000000"/>
    </w:rPr>
  </w:style>
  <w:style w:type="character" w:customStyle="1" w:styleId="ListLabel3">
    <w:name w:val="ListLabel 3"/>
    <w:uiPriority w:val="99"/>
    <w:rsid w:val="00313DC1"/>
    <w:rPr>
      <w:rFonts w:eastAsia="Times New Roman"/>
      <w:color w:val="000000"/>
      <w:sz w:val="26"/>
      <w:szCs w:val="26"/>
      <w:u w:color="000000"/>
    </w:rPr>
  </w:style>
  <w:style w:type="character" w:customStyle="1" w:styleId="ListLabel4">
    <w:name w:val="ListLabel 4"/>
    <w:uiPriority w:val="99"/>
    <w:rsid w:val="00313DC1"/>
    <w:rPr>
      <w:rFonts w:eastAsia="Times New Roman"/>
      <w:color w:val="000000"/>
      <w:sz w:val="26"/>
      <w:szCs w:val="26"/>
      <w:u w:color="000000"/>
    </w:rPr>
  </w:style>
  <w:style w:type="character" w:customStyle="1" w:styleId="ListLabel5">
    <w:name w:val="ListLabel 5"/>
    <w:uiPriority w:val="99"/>
    <w:rsid w:val="00313DC1"/>
    <w:rPr>
      <w:rFonts w:eastAsia="Times New Roman"/>
      <w:color w:val="000000"/>
      <w:sz w:val="26"/>
      <w:szCs w:val="26"/>
      <w:u w:color="000000"/>
    </w:rPr>
  </w:style>
  <w:style w:type="character" w:customStyle="1" w:styleId="ListLabel6">
    <w:name w:val="ListLabel 6"/>
    <w:uiPriority w:val="99"/>
    <w:rsid w:val="00313DC1"/>
    <w:rPr>
      <w:rFonts w:eastAsia="Times New Roman"/>
      <w:color w:val="000000"/>
      <w:sz w:val="26"/>
      <w:szCs w:val="26"/>
      <w:u w:color="000000"/>
    </w:rPr>
  </w:style>
  <w:style w:type="character" w:customStyle="1" w:styleId="ListLabel7">
    <w:name w:val="ListLabel 7"/>
    <w:uiPriority w:val="99"/>
    <w:rsid w:val="00313DC1"/>
    <w:rPr>
      <w:rFonts w:eastAsia="Times New Roman"/>
      <w:color w:val="000000"/>
      <w:sz w:val="26"/>
      <w:szCs w:val="26"/>
      <w:u w:color="000000"/>
    </w:rPr>
  </w:style>
  <w:style w:type="character" w:customStyle="1" w:styleId="ListLabel8">
    <w:name w:val="ListLabel 8"/>
    <w:uiPriority w:val="99"/>
    <w:rsid w:val="00313DC1"/>
    <w:rPr>
      <w:rFonts w:eastAsia="Times New Roman"/>
      <w:color w:val="000000"/>
      <w:sz w:val="26"/>
      <w:szCs w:val="26"/>
      <w:u w:color="000000"/>
    </w:rPr>
  </w:style>
  <w:style w:type="character" w:customStyle="1" w:styleId="ListLabel9">
    <w:name w:val="ListLabel 9"/>
    <w:uiPriority w:val="99"/>
    <w:rsid w:val="00313DC1"/>
    <w:rPr>
      <w:rFonts w:eastAsia="Times New Roman"/>
      <w:color w:val="000000"/>
      <w:sz w:val="26"/>
      <w:szCs w:val="26"/>
      <w:u w:color="000000"/>
    </w:rPr>
  </w:style>
  <w:style w:type="character" w:customStyle="1" w:styleId="ListLabel10">
    <w:name w:val="ListLabel 10"/>
    <w:uiPriority w:val="99"/>
    <w:rsid w:val="00313DC1"/>
    <w:rPr>
      <w:rFonts w:eastAsia="Times New Roman"/>
      <w:color w:val="000000"/>
      <w:sz w:val="26"/>
      <w:szCs w:val="26"/>
      <w:u w:color="000000"/>
    </w:rPr>
  </w:style>
  <w:style w:type="character" w:customStyle="1" w:styleId="ListLabel11">
    <w:name w:val="ListLabel 11"/>
    <w:uiPriority w:val="99"/>
    <w:rsid w:val="00313DC1"/>
    <w:rPr>
      <w:rFonts w:eastAsia="Times New Roman"/>
      <w:color w:val="000000"/>
      <w:sz w:val="26"/>
      <w:szCs w:val="26"/>
      <w:u w:color="000000"/>
    </w:rPr>
  </w:style>
  <w:style w:type="character" w:customStyle="1" w:styleId="ListLabel12">
    <w:name w:val="ListLabel 12"/>
    <w:uiPriority w:val="99"/>
    <w:rsid w:val="00313DC1"/>
    <w:rPr>
      <w:rFonts w:eastAsia="Times New Roman"/>
      <w:color w:val="000000"/>
      <w:sz w:val="26"/>
      <w:szCs w:val="26"/>
      <w:u w:color="000000"/>
    </w:rPr>
  </w:style>
  <w:style w:type="character" w:customStyle="1" w:styleId="ListLabel13">
    <w:name w:val="ListLabel 13"/>
    <w:uiPriority w:val="99"/>
    <w:rsid w:val="00313DC1"/>
    <w:rPr>
      <w:rFonts w:eastAsia="Times New Roman"/>
      <w:color w:val="000000"/>
      <w:sz w:val="26"/>
      <w:szCs w:val="26"/>
      <w:u w:color="000000"/>
    </w:rPr>
  </w:style>
  <w:style w:type="character" w:customStyle="1" w:styleId="ListLabel14">
    <w:name w:val="ListLabel 14"/>
    <w:uiPriority w:val="99"/>
    <w:rsid w:val="00313DC1"/>
    <w:rPr>
      <w:rFonts w:eastAsia="Times New Roman"/>
      <w:color w:val="000000"/>
      <w:sz w:val="26"/>
      <w:szCs w:val="26"/>
      <w:u w:color="000000"/>
    </w:rPr>
  </w:style>
  <w:style w:type="character" w:customStyle="1" w:styleId="ListLabel15">
    <w:name w:val="ListLabel 15"/>
    <w:uiPriority w:val="99"/>
    <w:rsid w:val="00313DC1"/>
    <w:rPr>
      <w:rFonts w:eastAsia="Times New Roman"/>
      <w:color w:val="000000"/>
      <w:sz w:val="26"/>
      <w:szCs w:val="26"/>
      <w:u w:color="000000"/>
    </w:rPr>
  </w:style>
  <w:style w:type="character" w:customStyle="1" w:styleId="ListLabel16">
    <w:name w:val="ListLabel 16"/>
    <w:uiPriority w:val="99"/>
    <w:rsid w:val="00313DC1"/>
    <w:rPr>
      <w:rFonts w:eastAsia="Times New Roman"/>
      <w:color w:val="000000"/>
      <w:sz w:val="26"/>
      <w:szCs w:val="26"/>
      <w:u w:color="000000"/>
    </w:rPr>
  </w:style>
  <w:style w:type="character" w:customStyle="1" w:styleId="ListLabel17">
    <w:name w:val="ListLabel 17"/>
    <w:uiPriority w:val="99"/>
    <w:rsid w:val="00313DC1"/>
    <w:rPr>
      <w:rFonts w:eastAsia="Times New Roman"/>
      <w:color w:val="000000"/>
      <w:sz w:val="26"/>
      <w:szCs w:val="26"/>
      <w:u w:color="000000"/>
    </w:rPr>
  </w:style>
  <w:style w:type="character" w:customStyle="1" w:styleId="ListLabel18">
    <w:name w:val="ListLabel 18"/>
    <w:uiPriority w:val="99"/>
    <w:rsid w:val="00313DC1"/>
    <w:rPr>
      <w:rFonts w:eastAsia="Times New Roman"/>
      <w:color w:val="000000"/>
      <w:sz w:val="26"/>
      <w:szCs w:val="26"/>
      <w:u w:color="000000"/>
    </w:rPr>
  </w:style>
  <w:style w:type="character" w:customStyle="1" w:styleId="ListLabel19">
    <w:name w:val="ListLabel 19"/>
    <w:uiPriority w:val="99"/>
    <w:rsid w:val="00313DC1"/>
    <w:rPr>
      <w:rFonts w:eastAsia="Times New Roman"/>
      <w:color w:val="000000"/>
      <w:sz w:val="26"/>
      <w:szCs w:val="26"/>
      <w:u w:color="000000"/>
    </w:rPr>
  </w:style>
  <w:style w:type="character" w:customStyle="1" w:styleId="ListLabel20">
    <w:name w:val="ListLabel 20"/>
    <w:uiPriority w:val="99"/>
    <w:rsid w:val="00313DC1"/>
    <w:rPr>
      <w:rFonts w:eastAsia="Times New Roman"/>
      <w:color w:val="000000"/>
      <w:sz w:val="26"/>
      <w:szCs w:val="26"/>
      <w:u w:color="000000"/>
    </w:rPr>
  </w:style>
  <w:style w:type="character" w:customStyle="1" w:styleId="ListLabel21">
    <w:name w:val="ListLabel 21"/>
    <w:uiPriority w:val="99"/>
    <w:rsid w:val="00313DC1"/>
    <w:rPr>
      <w:rFonts w:eastAsia="Times New Roman"/>
      <w:color w:val="000000"/>
      <w:sz w:val="26"/>
      <w:szCs w:val="26"/>
      <w:u w:color="000000"/>
    </w:rPr>
  </w:style>
  <w:style w:type="character" w:customStyle="1" w:styleId="ListLabel22">
    <w:name w:val="ListLabel 22"/>
    <w:uiPriority w:val="99"/>
    <w:rsid w:val="00313DC1"/>
    <w:rPr>
      <w:rFonts w:eastAsia="Times New Roman"/>
      <w:color w:val="000000"/>
      <w:sz w:val="26"/>
      <w:szCs w:val="26"/>
      <w:u w:color="000000"/>
    </w:rPr>
  </w:style>
  <w:style w:type="character" w:customStyle="1" w:styleId="ListLabel23">
    <w:name w:val="ListLabel 23"/>
    <w:uiPriority w:val="99"/>
    <w:rsid w:val="00313DC1"/>
    <w:rPr>
      <w:rFonts w:eastAsia="Times New Roman"/>
      <w:color w:val="000000"/>
      <w:sz w:val="26"/>
      <w:szCs w:val="26"/>
      <w:u w:color="000000"/>
    </w:rPr>
  </w:style>
  <w:style w:type="character" w:customStyle="1" w:styleId="ListLabel24">
    <w:name w:val="ListLabel 24"/>
    <w:uiPriority w:val="99"/>
    <w:rsid w:val="00313DC1"/>
    <w:rPr>
      <w:rFonts w:eastAsia="Times New Roman"/>
      <w:color w:val="000000"/>
      <w:sz w:val="26"/>
      <w:szCs w:val="26"/>
      <w:u w:color="000000"/>
    </w:rPr>
  </w:style>
  <w:style w:type="character" w:customStyle="1" w:styleId="ListLabel25">
    <w:name w:val="ListLabel 25"/>
    <w:uiPriority w:val="99"/>
    <w:rsid w:val="00313DC1"/>
    <w:rPr>
      <w:rFonts w:eastAsia="Times New Roman"/>
      <w:color w:val="000000"/>
      <w:sz w:val="26"/>
      <w:szCs w:val="26"/>
      <w:u w:color="000000"/>
    </w:rPr>
  </w:style>
  <w:style w:type="character" w:customStyle="1" w:styleId="ListLabel26">
    <w:name w:val="ListLabel 26"/>
    <w:uiPriority w:val="99"/>
    <w:rsid w:val="00313DC1"/>
    <w:rPr>
      <w:rFonts w:eastAsia="Times New Roman"/>
      <w:color w:val="000000"/>
      <w:sz w:val="26"/>
      <w:szCs w:val="26"/>
      <w:u w:color="000000"/>
    </w:rPr>
  </w:style>
  <w:style w:type="character" w:customStyle="1" w:styleId="ListLabel27">
    <w:name w:val="ListLabel 27"/>
    <w:uiPriority w:val="99"/>
    <w:rsid w:val="00313DC1"/>
    <w:rPr>
      <w:rFonts w:eastAsia="Times New Roman"/>
      <w:color w:val="000000"/>
      <w:sz w:val="26"/>
      <w:szCs w:val="26"/>
      <w:u w:color="000000"/>
    </w:rPr>
  </w:style>
  <w:style w:type="character" w:customStyle="1" w:styleId="ListLabel28">
    <w:name w:val="ListLabel 28"/>
    <w:uiPriority w:val="99"/>
    <w:rsid w:val="00313DC1"/>
    <w:rPr>
      <w:rFonts w:eastAsia="Times New Roman"/>
      <w:color w:val="000000"/>
      <w:sz w:val="26"/>
      <w:szCs w:val="26"/>
      <w:u w:color="000000"/>
    </w:rPr>
  </w:style>
  <w:style w:type="character" w:customStyle="1" w:styleId="ListLabel29">
    <w:name w:val="ListLabel 29"/>
    <w:uiPriority w:val="99"/>
    <w:rsid w:val="00313DC1"/>
    <w:rPr>
      <w:rFonts w:eastAsia="Times New Roman"/>
      <w:color w:val="000000"/>
      <w:sz w:val="26"/>
      <w:szCs w:val="26"/>
      <w:u w:color="000000"/>
    </w:rPr>
  </w:style>
  <w:style w:type="character" w:customStyle="1" w:styleId="ListLabel30">
    <w:name w:val="ListLabel 30"/>
    <w:uiPriority w:val="99"/>
    <w:rsid w:val="00313DC1"/>
    <w:rPr>
      <w:rFonts w:eastAsia="Times New Roman"/>
      <w:color w:val="000000"/>
      <w:sz w:val="26"/>
      <w:szCs w:val="26"/>
      <w:u w:color="000000"/>
    </w:rPr>
  </w:style>
  <w:style w:type="character" w:customStyle="1" w:styleId="ListLabel31">
    <w:name w:val="ListLabel 31"/>
    <w:uiPriority w:val="99"/>
    <w:rsid w:val="00313DC1"/>
    <w:rPr>
      <w:rFonts w:eastAsia="Times New Roman"/>
      <w:color w:val="000000"/>
      <w:sz w:val="26"/>
      <w:szCs w:val="26"/>
      <w:u w:color="000000"/>
    </w:rPr>
  </w:style>
  <w:style w:type="character" w:customStyle="1" w:styleId="ListLabel32">
    <w:name w:val="ListLabel 32"/>
    <w:uiPriority w:val="99"/>
    <w:rsid w:val="00313DC1"/>
    <w:rPr>
      <w:rFonts w:eastAsia="Times New Roman"/>
      <w:color w:val="000000"/>
      <w:sz w:val="26"/>
      <w:szCs w:val="26"/>
      <w:u w:color="000000"/>
    </w:rPr>
  </w:style>
  <w:style w:type="character" w:customStyle="1" w:styleId="ListLabel33">
    <w:name w:val="ListLabel 33"/>
    <w:uiPriority w:val="99"/>
    <w:rsid w:val="00313DC1"/>
    <w:rPr>
      <w:rFonts w:eastAsia="Times New Roman"/>
      <w:color w:val="000000"/>
      <w:sz w:val="26"/>
      <w:szCs w:val="26"/>
      <w:u w:color="000000"/>
    </w:rPr>
  </w:style>
  <w:style w:type="character" w:customStyle="1" w:styleId="ListLabel34">
    <w:name w:val="ListLabel 34"/>
    <w:uiPriority w:val="99"/>
    <w:rsid w:val="00313DC1"/>
    <w:rPr>
      <w:rFonts w:eastAsia="Times New Roman"/>
      <w:color w:val="000000"/>
      <w:sz w:val="26"/>
      <w:szCs w:val="26"/>
      <w:u w:color="000000"/>
    </w:rPr>
  </w:style>
  <w:style w:type="character" w:customStyle="1" w:styleId="ListLabel35">
    <w:name w:val="ListLabel 35"/>
    <w:uiPriority w:val="99"/>
    <w:rsid w:val="00313DC1"/>
    <w:rPr>
      <w:rFonts w:eastAsia="Times New Roman"/>
      <w:color w:val="000000"/>
      <w:sz w:val="26"/>
      <w:szCs w:val="26"/>
      <w:u w:color="000000"/>
    </w:rPr>
  </w:style>
  <w:style w:type="character" w:customStyle="1" w:styleId="ListLabel36">
    <w:name w:val="ListLabel 36"/>
    <w:uiPriority w:val="99"/>
    <w:rsid w:val="00313DC1"/>
    <w:rPr>
      <w:rFonts w:eastAsia="Times New Roman"/>
      <w:color w:val="000000"/>
      <w:sz w:val="26"/>
      <w:szCs w:val="26"/>
      <w:u w:color="000000"/>
    </w:rPr>
  </w:style>
  <w:style w:type="character" w:customStyle="1" w:styleId="ListLabel37">
    <w:name w:val="ListLabel 37"/>
    <w:uiPriority w:val="99"/>
    <w:rsid w:val="00313DC1"/>
    <w:rPr>
      <w:rFonts w:eastAsia="Times New Roman"/>
      <w:color w:val="000000"/>
      <w:sz w:val="26"/>
      <w:szCs w:val="26"/>
      <w:u w:color="000000"/>
    </w:rPr>
  </w:style>
  <w:style w:type="character" w:customStyle="1" w:styleId="ListLabel38">
    <w:name w:val="ListLabel 38"/>
    <w:uiPriority w:val="99"/>
    <w:rsid w:val="00313DC1"/>
    <w:rPr>
      <w:rFonts w:eastAsia="Times New Roman"/>
      <w:color w:val="000000"/>
      <w:sz w:val="26"/>
      <w:szCs w:val="26"/>
      <w:u w:color="000000"/>
    </w:rPr>
  </w:style>
  <w:style w:type="character" w:customStyle="1" w:styleId="ListLabel39">
    <w:name w:val="ListLabel 39"/>
    <w:uiPriority w:val="99"/>
    <w:rsid w:val="00313DC1"/>
    <w:rPr>
      <w:rFonts w:eastAsia="Times New Roman"/>
      <w:color w:val="000000"/>
      <w:sz w:val="26"/>
      <w:szCs w:val="26"/>
      <w:u w:color="000000"/>
    </w:rPr>
  </w:style>
  <w:style w:type="character" w:customStyle="1" w:styleId="ListLabel40">
    <w:name w:val="ListLabel 40"/>
    <w:uiPriority w:val="99"/>
    <w:rsid w:val="00313DC1"/>
    <w:rPr>
      <w:rFonts w:eastAsia="Times New Roman"/>
      <w:color w:val="000000"/>
      <w:sz w:val="26"/>
      <w:szCs w:val="26"/>
      <w:u w:color="000000"/>
    </w:rPr>
  </w:style>
  <w:style w:type="character" w:customStyle="1" w:styleId="ListLabel41">
    <w:name w:val="ListLabel 41"/>
    <w:uiPriority w:val="99"/>
    <w:rsid w:val="00313DC1"/>
    <w:rPr>
      <w:rFonts w:eastAsia="Times New Roman"/>
      <w:color w:val="000000"/>
      <w:sz w:val="26"/>
      <w:szCs w:val="26"/>
      <w:u w:color="000000"/>
    </w:rPr>
  </w:style>
  <w:style w:type="character" w:customStyle="1" w:styleId="ListLabel42">
    <w:name w:val="ListLabel 42"/>
    <w:uiPriority w:val="99"/>
    <w:rsid w:val="00313DC1"/>
    <w:rPr>
      <w:rFonts w:eastAsia="Times New Roman"/>
      <w:color w:val="000000"/>
      <w:sz w:val="26"/>
      <w:szCs w:val="26"/>
      <w:u w:color="000000"/>
    </w:rPr>
  </w:style>
  <w:style w:type="character" w:customStyle="1" w:styleId="ListLabel43">
    <w:name w:val="ListLabel 43"/>
    <w:uiPriority w:val="99"/>
    <w:rsid w:val="00313DC1"/>
    <w:rPr>
      <w:rFonts w:eastAsia="Times New Roman"/>
      <w:color w:val="000000"/>
      <w:sz w:val="26"/>
      <w:szCs w:val="26"/>
      <w:u w:color="000000"/>
    </w:rPr>
  </w:style>
  <w:style w:type="character" w:customStyle="1" w:styleId="ListLabel44">
    <w:name w:val="ListLabel 44"/>
    <w:uiPriority w:val="99"/>
    <w:rsid w:val="00313DC1"/>
    <w:rPr>
      <w:rFonts w:eastAsia="Times New Roman"/>
      <w:color w:val="000000"/>
      <w:sz w:val="26"/>
      <w:szCs w:val="26"/>
      <w:u w:color="000000"/>
    </w:rPr>
  </w:style>
  <w:style w:type="character" w:customStyle="1" w:styleId="ListLabel45">
    <w:name w:val="ListLabel 45"/>
    <w:uiPriority w:val="99"/>
    <w:rsid w:val="00313DC1"/>
    <w:rPr>
      <w:rFonts w:eastAsia="Times New Roman"/>
      <w:color w:val="000000"/>
      <w:sz w:val="26"/>
      <w:szCs w:val="26"/>
      <w:u w:color="000000"/>
    </w:rPr>
  </w:style>
  <w:style w:type="character" w:customStyle="1" w:styleId="ListLabel46">
    <w:name w:val="ListLabel 46"/>
    <w:uiPriority w:val="99"/>
    <w:rsid w:val="00313DC1"/>
    <w:rPr>
      <w:rFonts w:eastAsia="Times New Roman"/>
      <w:color w:val="000000"/>
      <w:sz w:val="26"/>
      <w:szCs w:val="26"/>
      <w:u w:color="000000"/>
    </w:rPr>
  </w:style>
  <w:style w:type="character" w:customStyle="1" w:styleId="ListLabel47">
    <w:name w:val="ListLabel 47"/>
    <w:uiPriority w:val="99"/>
    <w:rsid w:val="00313DC1"/>
    <w:rPr>
      <w:rFonts w:eastAsia="Times New Roman"/>
      <w:color w:val="000000"/>
      <w:sz w:val="26"/>
      <w:szCs w:val="26"/>
      <w:u w:color="000000"/>
    </w:rPr>
  </w:style>
  <w:style w:type="character" w:customStyle="1" w:styleId="ListLabel48">
    <w:name w:val="ListLabel 48"/>
    <w:uiPriority w:val="99"/>
    <w:rsid w:val="00313DC1"/>
    <w:rPr>
      <w:rFonts w:eastAsia="Times New Roman"/>
      <w:color w:val="000000"/>
      <w:sz w:val="26"/>
      <w:szCs w:val="26"/>
      <w:u w:color="000000"/>
    </w:rPr>
  </w:style>
  <w:style w:type="character" w:customStyle="1" w:styleId="ListLabel49">
    <w:name w:val="ListLabel 49"/>
    <w:uiPriority w:val="99"/>
    <w:rsid w:val="00313DC1"/>
    <w:rPr>
      <w:rFonts w:eastAsia="Times New Roman"/>
      <w:color w:val="000000"/>
      <w:sz w:val="26"/>
      <w:szCs w:val="26"/>
      <w:u w:color="000000"/>
    </w:rPr>
  </w:style>
  <w:style w:type="character" w:customStyle="1" w:styleId="ListLabel50">
    <w:name w:val="ListLabel 50"/>
    <w:uiPriority w:val="99"/>
    <w:rsid w:val="00313DC1"/>
    <w:rPr>
      <w:rFonts w:eastAsia="Times New Roman"/>
      <w:color w:val="000000"/>
      <w:sz w:val="26"/>
      <w:szCs w:val="26"/>
      <w:u w:color="000000"/>
    </w:rPr>
  </w:style>
  <w:style w:type="character" w:customStyle="1" w:styleId="ListLabel51">
    <w:name w:val="ListLabel 51"/>
    <w:uiPriority w:val="99"/>
    <w:rsid w:val="00313DC1"/>
    <w:rPr>
      <w:rFonts w:eastAsia="Times New Roman"/>
      <w:color w:val="000000"/>
      <w:sz w:val="26"/>
      <w:szCs w:val="26"/>
      <w:u w:color="000000"/>
    </w:rPr>
  </w:style>
  <w:style w:type="character" w:customStyle="1" w:styleId="ListLabel52">
    <w:name w:val="ListLabel 52"/>
    <w:uiPriority w:val="99"/>
    <w:rsid w:val="00313DC1"/>
    <w:rPr>
      <w:rFonts w:eastAsia="Times New Roman"/>
      <w:color w:val="000000"/>
      <w:sz w:val="26"/>
      <w:szCs w:val="26"/>
      <w:u w:color="000000"/>
    </w:rPr>
  </w:style>
  <w:style w:type="character" w:customStyle="1" w:styleId="ListLabel53">
    <w:name w:val="ListLabel 53"/>
    <w:uiPriority w:val="99"/>
    <w:rsid w:val="00313DC1"/>
    <w:rPr>
      <w:rFonts w:eastAsia="Times New Roman"/>
      <w:color w:val="000000"/>
      <w:sz w:val="26"/>
      <w:szCs w:val="26"/>
      <w:u w:color="000000"/>
    </w:rPr>
  </w:style>
  <w:style w:type="character" w:customStyle="1" w:styleId="ListLabel54">
    <w:name w:val="ListLabel 54"/>
    <w:uiPriority w:val="99"/>
    <w:rsid w:val="00313DC1"/>
    <w:rPr>
      <w:rFonts w:eastAsia="Times New Roman"/>
      <w:color w:val="000000"/>
      <w:sz w:val="26"/>
      <w:szCs w:val="26"/>
      <w:u w:color="000000"/>
    </w:rPr>
  </w:style>
  <w:style w:type="character" w:customStyle="1" w:styleId="ListLabel55">
    <w:name w:val="ListLabel 55"/>
    <w:uiPriority w:val="99"/>
    <w:rsid w:val="00313DC1"/>
    <w:rPr>
      <w:rFonts w:eastAsia="Times New Roman"/>
      <w:color w:val="000000"/>
      <w:sz w:val="26"/>
      <w:szCs w:val="26"/>
      <w:u w:color="000000"/>
    </w:rPr>
  </w:style>
  <w:style w:type="character" w:customStyle="1" w:styleId="ListLabel56">
    <w:name w:val="ListLabel 56"/>
    <w:uiPriority w:val="99"/>
    <w:rsid w:val="00313DC1"/>
    <w:rPr>
      <w:rFonts w:eastAsia="Times New Roman"/>
      <w:color w:val="000000"/>
      <w:sz w:val="26"/>
      <w:szCs w:val="26"/>
      <w:u w:color="000000"/>
    </w:rPr>
  </w:style>
  <w:style w:type="character" w:customStyle="1" w:styleId="ListLabel57">
    <w:name w:val="ListLabel 57"/>
    <w:uiPriority w:val="99"/>
    <w:rsid w:val="00313DC1"/>
    <w:rPr>
      <w:rFonts w:eastAsia="Times New Roman"/>
      <w:color w:val="000000"/>
      <w:sz w:val="26"/>
      <w:szCs w:val="26"/>
      <w:u w:color="000000"/>
    </w:rPr>
  </w:style>
  <w:style w:type="character" w:customStyle="1" w:styleId="ListLabel58">
    <w:name w:val="ListLabel 58"/>
    <w:uiPriority w:val="99"/>
    <w:rsid w:val="00313DC1"/>
    <w:rPr>
      <w:rFonts w:eastAsia="Times New Roman"/>
      <w:color w:val="000000"/>
      <w:sz w:val="26"/>
      <w:szCs w:val="26"/>
      <w:u w:color="000000"/>
    </w:rPr>
  </w:style>
  <w:style w:type="character" w:customStyle="1" w:styleId="ListLabel59">
    <w:name w:val="ListLabel 59"/>
    <w:uiPriority w:val="99"/>
    <w:rsid w:val="00313DC1"/>
    <w:rPr>
      <w:rFonts w:eastAsia="Times New Roman"/>
      <w:color w:val="000000"/>
      <w:sz w:val="26"/>
      <w:szCs w:val="26"/>
      <w:u w:color="000000"/>
    </w:rPr>
  </w:style>
  <w:style w:type="character" w:customStyle="1" w:styleId="ListLabel60">
    <w:name w:val="ListLabel 60"/>
    <w:uiPriority w:val="99"/>
    <w:rsid w:val="00313DC1"/>
    <w:rPr>
      <w:rFonts w:eastAsia="Times New Roman"/>
      <w:color w:val="000000"/>
      <w:sz w:val="26"/>
      <w:szCs w:val="26"/>
      <w:u w:color="000000"/>
    </w:rPr>
  </w:style>
  <w:style w:type="character" w:customStyle="1" w:styleId="ListLabel61">
    <w:name w:val="ListLabel 61"/>
    <w:uiPriority w:val="99"/>
    <w:rsid w:val="00313DC1"/>
    <w:rPr>
      <w:rFonts w:eastAsia="Times New Roman"/>
      <w:color w:val="000000"/>
      <w:sz w:val="26"/>
      <w:szCs w:val="26"/>
      <w:u w:color="000000"/>
    </w:rPr>
  </w:style>
  <w:style w:type="character" w:customStyle="1" w:styleId="ListLabel62">
    <w:name w:val="ListLabel 62"/>
    <w:uiPriority w:val="99"/>
    <w:rsid w:val="00313DC1"/>
    <w:rPr>
      <w:rFonts w:eastAsia="Times New Roman"/>
      <w:color w:val="000000"/>
      <w:sz w:val="26"/>
      <w:szCs w:val="26"/>
      <w:u w:color="000000"/>
    </w:rPr>
  </w:style>
  <w:style w:type="character" w:customStyle="1" w:styleId="ListLabel63">
    <w:name w:val="ListLabel 63"/>
    <w:uiPriority w:val="99"/>
    <w:rsid w:val="00313DC1"/>
    <w:rPr>
      <w:rFonts w:eastAsia="Times New Roman"/>
      <w:color w:val="000000"/>
      <w:sz w:val="26"/>
      <w:szCs w:val="26"/>
      <w:u w:color="000000"/>
    </w:rPr>
  </w:style>
  <w:style w:type="character" w:customStyle="1" w:styleId="ListLabel64">
    <w:name w:val="ListLabel 64"/>
    <w:uiPriority w:val="99"/>
    <w:rsid w:val="00313DC1"/>
    <w:rPr>
      <w:rFonts w:ascii="Times New Roman" w:eastAsia="Times New Roman" w:cs="Times New Roman"/>
      <w:sz w:val="26"/>
      <w:szCs w:val="26"/>
    </w:rPr>
  </w:style>
  <w:style w:type="character" w:customStyle="1" w:styleId="ListLabel65">
    <w:name w:val="ListLabel 65"/>
    <w:uiPriority w:val="99"/>
    <w:rsid w:val="00313DC1"/>
    <w:rPr>
      <w:rFonts w:eastAsia="Times New Roman"/>
      <w:color w:val="000000"/>
      <w:sz w:val="28"/>
      <w:szCs w:val="28"/>
      <w:u w:color="000000"/>
    </w:rPr>
  </w:style>
  <w:style w:type="character" w:customStyle="1" w:styleId="ListLabel66">
    <w:name w:val="ListLabel 66"/>
    <w:uiPriority w:val="99"/>
    <w:rsid w:val="00313DC1"/>
    <w:rPr>
      <w:rFonts w:eastAsia="Times New Roman"/>
      <w:color w:val="000000"/>
      <w:sz w:val="26"/>
      <w:szCs w:val="26"/>
      <w:u w:color="000000"/>
    </w:rPr>
  </w:style>
  <w:style w:type="character" w:customStyle="1" w:styleId="ListLabel67">
    <w:name w:val="ListLabel 67"/>
    <w:uiPriority w:val="99"/>
    <w:rsid w:val="00313DC1"/>
    <w:rPr>
      <w:rFonts w:eastAsia="Times New Roman"/>
      <w:color w:val="000000"/>
      <w:sz w:val="26"/>
      <w:szCs w:val="26"/>
      <w:u w:color="000000"/>
    </w:rPr>
  </w:style>
  <w:style w:type="character" w:customStyle="1" w:styleId="ListLabel68">
    <w:name w:val="ListLabel 68"/>
    <w:uiPriority w:val="99"/>
    <w:rsid w:val="00313DC1"/>
    <w:rPr>
      <w:rFonts w:eastAsia="Times New Roman"/>
      <w:color w:val="000000"/>
      <w:sz w:val="26"/>
      <w:szCs w:val="26"/>
      <w:u w:color="000000"/>
    </w:rPr>
  </w:style>
  <w:style w:type="character" w:customStyle="1" w:styleId="ListLabel69">
    <w:name w:val="ListLabel 69"/>
    <w:uiPriority w:val="99"/>
    <w:rsid w:val="00313DC1"/>
    <w:rPr>
      <w:rFonts w:eastAsia="Times New Roman"/>
      <w:color w:val="000000"/>
      <w:sz w:val="26"/>
      <w:szCs w:val="26"/>
      <w:u w:color="000000"/>
    </w:rPr>
  </w:style>
  <w:style w:type="character" w:customStyle="1" w:styleId="ListLabel70">
    <w:name w:val="ListLabel 70"/>
    <w:uiPriority w:val="99"/>
    <w:rsid w:val="00313DC1"/>
    <w:rPr>
      <w:rFonts w:eastAsia="Times New Roman"/>
      <w:color w:val="000000"/>
      <w:sz w:val="26"/>
      <w:szCs w:val="26"/>
      <w:u w:color="000000"/>
    </w:rPr>
  </w:style>
  <w:style w:type="character" w:customStyle="1" w:styleId="ListLabel71">
    <w:name w:val="ListLabel 71"/>
    <w:uiPriority w:val="99"/>
    <w:rsid w:val="00313DC1"/>
    <w:rPr>
      <w:rFonts w:eastAsia="Times New Roman"/>
      <w:color w:val="000000"/>
      <w:sz w:val="26"/>
      <w:szCs w:val="26"/>
      <w:u w:color="000000"/>
    </w:rPr>
  </w:style>
  <w:style w:type="character" w:customStyle="1" w:styleId="ListLabel72">
    <w:name w:val="ListLabel 72"/>
    <w:uiPriority w:val="99"/>
    <w:rsid w:val="00313DC1"/>
    <w:rPr>
      <w:rFonts w:eastAsia="Times New Roman"/>
      <w:color w:val="000000"/>
      <w:sz w:val="26"/>
      <w:szCs w:val="26"/>
      <w:u w:color="000000"/>
    </w:rPr>
  </w:style>
  <w:style w:type="character" w:customStyle="1" w:styleId="ListLabel73">
    <w:name w:val="ListLabel 73"/>
    <w:uiPriority w:val="99"/>
    <w:rsid w:val="00313DC1"/>
    <w:rPr>
      <w:rFonts w:eastAsia="Times New Roman"/>
      <w:color w:val="000000"/>
      <w:sz w:val="26"/>
      <w:szCs w:val="26"/>
      <w:u w:color="000000"/>
    </w:rPr>
  </w:style>
  <w:style w:type="character" w:customStyle="1" w:styleId="ListLabel74">
    <w:name w:val="ListLabel 74"/>
    <w:uiPriority w:val="99"/>
    <w:rsid w:val="00313DC1"/>
    <w:rPr>
      <w:rFonts w:eastAsia="Times New Roman"/>
      <w:sz w:val="26"/>
      <w:szCs w:val="26"/>
    </w:rPr>
  </w:style>
  <w:style w:type="paragraph" w:customStyle="1" w:styleId="3f3f3f3f3f3f3f3f3f">
    <w:name w:val="З3fа3fг3fо3fл3fо3fв3fо3fк3f"/>
    <w:basedOn w:val="a"/>
    <w:next w:val="3f3f3f3f3f3f3f3f3f3f3f3f3f"/>
    <w:uiPriority w:val="99"/>
    <w:rsid w:val="00313DC1"/>
    <w:pPr>
      <w:keepNext/>
      <w:autoSpaceDE w:val="0"/>
      <w:autoSpaceDN w:val="0"/>
      <w:adjustRightInd w:val="0"/>
      <w:spacing w:before="240" w:after="120" w:line="259" w:lineRule="auto"/>
    </w:pPr>
    <w:rPr>
      <w:rFonts w:ascii="Liberation Sans" w:eastAsia="Times New Roman" w:hAnsi="Calibri" w:cs="Liberation Sans"/>
      <w:color w:val="000000"/>
      <w:sz w:val="28"/>
      <w:szCs w:val="28"/>
      <w:lang w:eastAsia="ru-RU"/>
    </w:rPr>
  </w:style>
  <w:style w:type="paragraph" w:customStyle="1" w:styleId="3f3f3f3f3f3f3f3f3f3f3f3f3f">
    <w:name w:val="О3fс3fн3fо3fв3fн3fо3fй3f т3fе3fк3fс3fт3f"/>
    <w:basedOn w:val="a"/>
    <w:uiPriority w:val="99"/>
    <w:rsid w:val="00313DC1"/>
    <w:pPr>
      <w:autoSpaceDE w:val="0"/>
      <w:autoSpaceDN w:val="0"/>
      <w:adjustRightInd w:val="0"/>
      <w:spacing w:after="140"/>
    </w:pPr>
    <w:rPr>
      <w:rFonts w:ascii="Calibri" w:eastAsia="Times New Roman" w:hAnsi="Calibri" w:cs="Calibri"/>
      <w:color w:val="000000"/>
      <w:lang w:eastAsia="ru-RU"/>
    </w:rPr>
  </w:style>
  <w:style w:type="paragraph" w:customStyle="1" w:styleId="3f3f3f3f3f3f">
    <w:name w:val="С3fп3fи3fс3fо3fк3f"/>
    <w:basedOn w:val="3f3f3f3f3f3f3f3f3f3f3f3f3f"/>
    <w:uiPriority w:val="99"/>
    <w:rsid w:val="00313DC1"/>
  </w:style>
  <w:style w:type="paragraph" w:customStyle="1" w:styleId="3f3f3f3f3f3f3f3f">
    <w:name w:val="Н3fа3fз3fв3fа3fн3fи3fе3f"/>
    <w:basedOn w:val="a"/>
    <w:uiPriority w:val="99"/>
    <w:rsid w:val="00313DC1"/>
    <w:pPr>
      <w:suppressLineNumbers/>
      <w:autoSpaceDE w:val="0"/>
      <w:autoSpaceDN w:val="0"/>
      <w:adjustRightInd w:val="0"/>
      <w:spacing w:before="120" w:after="120" w:line="259" w:lineRule="auto"/>
    </w:pPr>
    <w:rPr>
      <w:rFonts w:ascii="Calibri" w:eastAsia="Times New Roman" w:hAnsi="Calibri" w:cs="Calibri"/>
      <w:i/>
      <w:iCs/>
      <w:color w:val="000000"/>
      <w:sz w:val="24"/>
      <w:szCs w:val="24"/>
      <w:lang w:eastAsia="ru-RU"/>
    </w:rPr>
  </w:style>
  <w:style w:type="paragraph" w:customStyle="1" w:styleId="3f3f3f3f3f3f3f3f3f0">
    <w:name w:val="У3fк3fа3fз3fа3fт3fе3fл3fь3f"/>
    <w:basedOn w:val="a"/>
    <w:uiPriority w:val="99"/>
    <w:rsid w:val="00313DC1"/>
    <w:pPr>
      <w:suppressLineNumbers/>
      <w:autoSpaceDE w:val="0"/>
      <w:autoSpaceDN w:val="0"/>
      <w:adjustRightInd w:val="0"/>
      <w:spacing w:after="160" w:line="259" w:lineRule="auto"/>
    </w:pPr>
    <w:rPr>
      <w:rFonts w:ascii="Calibri" w:eastAsia="Times New Roman" w:hAnsi="Calibri" w:cs="Calibri"/>
      <w:color w:val="000000"/>
      <w:lang w:eastAsia="ru-RU"/>
    </w:rPr>
  </w:style>
  <w:style w:type="paragraph" w:styleId="a7">
    <w:name w:val="Balloon Text"/>
    <w:basedOn w:val="a"/>
    <w:link w:val="a8"/>
    <w:uiPriority w:val="99"/>
    <w:rsid w:val="00313DC1"/>
    <w:pPr>
      <w:autoSpaceDE w:val="0"/>
      <w:autoSpaceDN w:val="0"/>
      <w:adjustRightInd w:val="0"/>
      <w:spacing w:after="0" w:line="240" w:lineRule="auto"/>
    </w:pPr>
    <w:rPr>
      <w:rFonts w:ascii="Segoe UI" w:eastAsia="Times New Roman" w:hAnsi="Calibri" w:cs="Segoe UI"/>
      <w:color w:val="000000"/>
      <w:sz w:val="18"/>
      <w:szCs w:val="18"/>
      <w:lang w:eastAsia="ru-RU"/>
    </w:rPr>
  </w:style>
  <w:style w:type="character" w:customStyle="1" w:styleId="a8">
    <w:name w:val="Текст выноски Знак"/>
    <w:basedOn w:val="a0"/>
    <w:link w:val="a7"/>
    <w:uiPriority w:val="99"/>
    <w:rsid w:val="00313DC1"/>
    <w:rPr>
      <w:rFonts w:ascii="Segoe UI" w:eastAsia="Times New Roman" w:hAnsi="Calibri" w:cs="Segoe UI"/>
      <w:color w:val="000000"/>
      <w:sz w:val="18"/>
      <w:szCs w:val="18"/>
      <w:lang w:eastAsia="ru-RU"/>
    </w:rPr>
  </w:style>
  <w:style w:type="paragraph" w:customStyle="1" w:styleId="3f3f3f3f3f3f3f3f3f3f3f3f3f3f3f3f3f">
    <w:name w:val="С3fо3fд3fе3fр3fж3fи3fм3fо3fе3f т3fа3fб3fл3fи3fц3fы3f"/>
    <w:basedOn w:val="a"/>
    <w:uiPriority w:val="99"/>
    <w:rsid w:val="00313DC1"/>
    <w:pPr>
      <w:suppressLineNumbers/>
      <w:autoSpaceDE w:val="0"/>
      <w:autoSpaceDN w:val="0"/>
      <w:adjustRightInd w:val="0"/>
      <w:spacing w:after="160" w:line="259" w:lineRule="auto"/>
    </w:pPr>
    <w:rPr>
      <w:rFonts w:ascii="Calibri" w:eastAsia="Times New Roman" w:hAnsi="Calibri" w:cs="Calibri"/>
      <w:color w:val="000000"/>
      <w:lang w:eastAsia="ru-RU"/>
    </w:rPr>
  </w:style>
  <w:style w:type="paragraph" w:customStyle="1" w:styleId="3f3f3f3f3f3f3f3f3f3f3f3f3f3f3f3f0">
    <w:name w:val="З3fа3fг3fо3fл3fо3fв3fо3fк3f т3fа3fб3fл3fи3fц3fы3f"/>
    <w:basedOn w:val="3f3f3f3f3f3f3f3f3f3f3f3f3f3f3f3f3f"/>
    <w:uiPriority w:val="99"/>
    <w:rsid w:val="00313DC1"/>
    <w:pPr>
      <w:jc w:val="center"/>
    </w:pPr>
    <w:rPr>
      <w:b/>
      <w:bCs/>
    </w:rPr>
  </w:style>
  <w:style w:type="paragraph" w:styleId="a9">
    <w:name w:val="No Spacing"/>
    <w:uiPriority w:val="1"/>
    <w:qFormat/>
    <w:rsid w:val="002A79F2"/>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9D78E9"/>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D379A6"/>
    <w:pPr>
      <w:spacing w:after="120" w:line="240" w:lineRule="auto"/>
    </w:pPr>
    <w:rPr>
      <w:rFonts w:ascii="Calibri" w:eastAsia="Calibri" w:hAnsi="Calibri" w:cs="Times New Roman"/>
    </w:rPr>
  </w:style>
  <w:style w:type="character" w:customStyle="1" w:styleId="ab">
    <w:name w:val="Основной текст Знак"/>
    <w:basedOn w:val="a0"/>
    <w:link w:val="aa"/>
    <w:rsid w:val="00D379A6"/>
    <w:rPr>
      <w:rFonts w:ascii="Calibri" w:eastAsia="Calibri" w:hAnsi="Calibri" w:cs="Times New Roman"/>
    </w:rPr>
  </w:style>
  <w:style w:type="paragraph" w:customStyle="1" w:styleId="ConsNormal">
    <w:name w:val="ConsNormal"/>
    <w:rsid w:val="00DB1451"/>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p13">
    <w:name w:val="p13"/>
    <w:basedOn w:val="a"/>
    <w:rsid w:val="00F557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2F6C35"/>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80">
    <w:name w:val="Заголовок 8 Знак"/>
    <w:basedOn w:val="a0"/>
    <w:link w:val="8"/>
    <w:uiPriority w:val="9"/>
    <w:rsid w:val="003112D1"/>
    <w:rPr>
      <w:rFonts w:asciiTheme="majorHAnsi" w:eastAsiaTheme="majorEastAsia" w:hAnsiTheme="majorHAnsi" w:cstheme="majorBidi"/>
      <w:color w:val="404040" w:themeColor="text1" w:themeTint="BF"/>
      <w:sz w:val="20"/>
      <w:szCs w:val="20"/>
    </w:rPr>
  </w:style>
  <w:style w:type="character" w:customStyle="1" w:styleId="10">
    <w:name w:val="Заголовок 1 Знак"/>
    <w:basedOn w:val="a0"/>
    <w:link w:val="1"/>
    <w:uiPriority w:val="9"/>
    <w:rsid w:val="001F088E"/>
    <w:rPr>
      <w:rFonts w:asciiTheme="majorHAnsi" w:eastAsiaTheme="majorEastAsia" w:hAnsiTheme="majorHAnsi" w:cstheme="majorBidi"/>
      <w:b/>
      <w:bCs/>
      <w:color w:val="365F91" w:themeColor="accent1" w:themeShade="BF"/>
      <w:sz w:val="28"/>
      <w:szCs w:val="28"/>
    </w:rPr>
  </w:style>
  <w:style w:type="paragraph" w:styleId="ac">
    <w:name w:val="Normal (Web)"/>
    <w:basedOn w:val="a"/>
    <w:uiPriority w:val="99"/>
    <w:unhideWhenUsed/>
    <w:rsid w:val="00A96C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9D79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80E5D"/>
    <w:pPr>
      <w:spacing w:before="100" w:beforeAutospacing="1" w:after="100" w:afterAutospacing="1" w:line="240" w:lineRule="auto"/>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99524">
      <w:bodyDiv w:val="1"/>
      <w:marLeft w:val="0"/>
      <w:marRight w:val="0"/>
      <w:marTop w:val="0"/>
      <w:marBottom w:val="0"/>
      <w:divBdr>
        <w:top w:val="none" w:sz="0" w:space="0" w:color="auto"/>
        <w:left w:val="none" w:sz="0" w:space="0" w:color="auto"/>
        <w:bottom w:val="none" w:sz="0" w:space="0" w:color="auto"/>
        <w:right w:val="none" w:sz="0" w:space="0" w:color="auto"/>
      </w:divBdr>
    </w:div>
    <w:div w:id="687298775">
      <w:bodyDiv w:val="1"/>
      <w:marLeft w:val="0"/>
      <w:marRight w:val="0"/>
      <w:marTop w:val="0"/>
      <w:marBottom w:val="0"/>
      <w:divBdr>
        <w:top w:val="none" w:sz="0" w:space="0" w:color="auto"/>
        <w:left w:val="none" w:sz="0" w:space="0" w:color="auto"/>
        <w:bottom w:val="none" w:sz="0" w:space="0" w:color="auto"/>
        <w:right w:val="none" w:sz="0" w:space="0" w:color="auto"/>
      </w:divBdr>
    </w:div>
    <w:div w:id="818569735">
      <w:bodyDiv w:val="1"/>
      <w:marLeft w:val="0"/>
      <w:marRight w:val="0"/>
      <w:marTop w:val="0"/>
      <w:marBottom w:val="0"/>
      <w:divBdr>
        <w:top w:val="none" w:sz="0" w:space="0" w:color="auto"/>
        <w:left w:val="none" w:sz="0" w:space="0" w:color="auto"/>
        <w:bottom w:val="none" w:sz="0" w:space="0" w:color="auto"/>
        <w:right w:val="none" w:sz="0" w:space="0" w:color="auto"/>
      </w:divBdr>
    </w:div>
    <w:div w:id="855846300">
      <w:bodyDiv w:val="1"/>
      <w:marLeft w:val="0"/>
      <w:marRight w:val="0"/>
      <w:marTop w:val="0"/>
      <w:marBottom w:val="0"/>
      <w:divBdr>
        <w:top w:val="none" w:sz="0" w:space="0" w:color="auto"/>
        <w:left w:val="none" w:sz="0" w:space="0" w:color="auto"/>
        <w:bottom w:val="none" w:sz="0" w:space="0" w:color="auto"/>
        <w:right w:val="none" w:sz="0" w:space="0" w:color="auto"/>
      </w:divBdr>
    </w:div>
    <w:div w:id="1336690730">
      <w:bodyDiv w:val="1"/>
      <w:marLeft w:val="0"/>
      <w:marRight w:val="0"/>
      <w:marTop w:val="0"/>
      <w:marBottom w:val="0"/>
      <w:divBdr>
        <w:top w:val="none" w:sz="0" w:space="0" w:color="auto"/>
        <w:left w:val="none" w:sz="0" w:space="0" w:color="auto"/>
        <w:bottom w:val="none" w:sz="0" w:space="0" w:color="auto"/>
        <w:right w:val="none" w:sz="0" w:space="0" w:color="auto"/>
      </w:divBdr>
    </w:div>
    <w:div w:id="1544177580">
      <w:bodyDiv w:val="1"/>
      <w:marLeft w:val="0"/>
      <w:marRight w:val="0"/>
      <w:marTop w:val="0"/>
      <w:marBottom w:val="0"/>
      <w:divBdr>
        <w:top w:val="none" w:sz="0" w:space="0" w:color="auto"/>
        <w:left w:val="none" w:sz="0" w:space="0" w:color="auto"/>
        <w:bottom w:val="none" w:sz="0" w:space="0" w:color="auto"/>
        <w:right w:val="none" w:sz="0" w:space="0" w:color="auto"/>
      </w:divBdr>
    </w:div>
    <w:div w:id="154601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72D1A-E4FA-4494-BB40-BDC0AD453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3</Pages>
  <Words>792</Words>
  <Characters>4519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Пользователь Windows</cp:lastModifiedBy>
  <cp:revision>147</cp:revision>
  <cp:lastPrinted>2024-02-26T14:04:00Z</cp:lastPrinted>
  <dcterms:created xsi:type="dcterms:W3CDTF">2015-11-11T12:58:00Z</dcterms:created>
  <dcterms:modified xsi:type="dcterms:W3CDTF">2025-03-25T11:17:00Z</dcterms:modified>
</cp:coreProperties>
</file>